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A6A" w:rsidRPr="00BC1A6A" w:rsidRDefault="00BC1A6A" w:rsidP="006666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38"/>
          <w:szCs w:val="38"/>
          <w:lang w:eastAsia="pl-PL"/>
        </w:rPr>
      </w:pPr>
      <w:r w:rsidRPr="00BC1A6A">
        <w:rPr>
          <w:rFonts w:asciiTheme="majorHAnsi" w:eastAsia="Times New Roman" w:hAnsiTheme="majorHAnsi" w:cstheme="majorHAnsi"/>
          <w:b/>
          <w:i/>
          <w:sz w:val="38"/>
          <w:szCs w:val="38"/>
          <w:lang w:eastAsia="pl-PL"/>
        </w:rPr>
        <w:t>TOGETHER</w:t>
      </w:r>
      <w:r w:rsidR="00654D13" w:rsidRPr="00814AB3">
        <w:rPr>
          <w:rFonts w:asciiTheme="majorHAnsi" w:eastAsia="Times New Roman" w:hAnsiTheme="majorHAnsi" w:cstheme="majorHAnsi"/>
          <w:b/>
          <w:i/>
          <w:sz w:val="38"/>
          <w:szCs w:val="38"/>
          <w:lang w:eastAsia="pl-PL"/>
        </w:rPr>
        <w:t xml:space="preserve"> 1</w:t>
      </w:r>
      <w:r w:rsidR="00DE1F83">
        <w:rPr>
          <w:rFonts w:asciiTheme="majorHAnsi" w:eastAsia="Times New Roman" w:hAnsiTheme="majorHAnsi" w:cstheme="majorHAnsi"/>
          <w:b/>
          <w:i/>
          <w:sz w:val="38"/>
          <w:szCs w:val="38"/>
          <w:lang w:eastAsia="pl-PL"/>
        </w:rPr>
        <w:t xml:space="preserve"> dla Klasy 4</w:t>
      </w:r>
    </w:p>
    <w:p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tbl>
      <w:tblPr>
        <w:tblW w:w="142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BC1A6A" w:rsidRPr="00BC1A6A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C1A6A" w:rsidRPr="00BC1A6A" w:rsidRDefault="00D67D16" w:rsidP="00F2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4"/>
                <w:szCs w:val="3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34"/>
                <w:szCs w:val="34"/>
                <w:lang w:eastAsia="pl-PL"/>
              </w:rPr>
              <w:t>Wymagania na poszczególne oceny</w:t>
            </w:r>
            <w:r w:rsidR="00CB77C2">
              <w:rPr>
                <w:rFonts w:asciiTheme="majorHAnsi" w:eastAsia="Times New Roman" w:hAnsiTheme="majorHAnsi" w:cstheme="majorHAnsi"/>
                <w:b/>
                <w:color w:val="000000"/>
                <w:sz w:val="34"/>
                <w:szCs w:val="34"/>
                <w:lang w:eastAsia="pl-PL"/>
              </w:rPr>
              <w:t xml:space="preserve"> w roku 2024/2025</w:t>
            </w:r>
            <w:r w:rsidR="00DE1F83">
              <w:rPr>
                <w:rFonts w:asciiTheme="majorHAnsi" w:eastAsia="Times New Roman" w:hAnsiTheme="majorHAnsi" w:cstheme="majorHAnsi"/>
                <w:b/>
                <w:color w:val="000000"/>
                <w:sz w:val="34"/>
                <w:szCs w:val="34"/>
                <w:lang w:eastAsia="pl-PL"/>
              </w:rPr>
              <w:t xml:space="preserve">  </w:t>
            </w:r>
          </w:p>
        </w:tc>
      </w:tr>
    </w:tbl>
    <w:p w:rsidR="00F25281" w:rsidRPr="009E166E" w:rsidRDefault="00F25281" w:rsidP="00F25281">
      <w:pPr>
        <w:pBdr>
          <w:top w:val="nil"/>
          <w:left w:val="nil"/>
          <w:bottom w:val="nil"/>
          <w:right w:val="nil"/>
          <w:between w:val="nil"/>
        </w:pBdr>
        <w:tabs>
          <w:tab w:val="left" w:pos="14175"/>
        </w:tabs>
        <w:spacing w:after="0" w:line="240" w:lineRule="auto"/>
        <w:ind w:right="395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F25281">
        <w:rPr>
          <w:rFonts w:asciiTheme="majorHAnsi" w:hAnsiTheme="majorHAnsi" w:cstheme="majorHAnsi"/>
          <w:color w:val="0070C0"/>
          <w:shd w:val="clear" w:color="auto" w:fill="D9E2F3" w:themeFill="accent1" w:themeFillTint="33"/>
        </w:rPr>
        <w:t>Treści nauczania nieobowiązujące w podstawie programowej II.1.od roku szkolnego 2024/25</w:t>
      </w:r>
    </w:p>
    <w:p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p w:rsidR="00654D13" w:rsidRPr="00814AB3" w:rsidRDefault="00654D13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:rsidR="00BC1A6A" w:rsidRPr="00D67D16" w:rsidRDefault="006666FF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8"/>
          <w:szCs w:val="24"/>
          <w:lang w:eastAsia="pl-PL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4"/>
          <w:lang w:eastAsia="pl-PL"/>
        </w:rPr>
        <w:t>Wymagania</w:t>
      </w:r>
      <w:r w:rsidR="00BC1A6A" w:rsidRPr="00D67D16">
        <w:rPr>
          <w:rFonts w:asciiTheme="majorHAnsi" w:eastAsia="Times New Roman" w:hAnsiTheme="majorHAnsi" w:cstheme="majorHAnsi"/>
          <w:color w:val="000000"/>
          <w:sz w:val="28"/>
          <w:szCs w:val="24"/>
          <w:lang w:eastAsia="pl-PL"/>
        </w:rPr>
        <w:t xml:space="preserve"> obejmują zakres ocen 2</w:t>
      </w:r>
      <w:r w:rsidR="00BC1A6A" w:rsidRPr="00D67D16">
        <w:rPr>
          <w:rFonts w:ascii="Lucida Grande" w:eastAsia="Times New Roman" w:hAnsi="Lucida Grande" w:cs="Lucida Grande"/>
          <w:color w:val="000000"/>
          <w:sz w:val="28"/>
          <w:szCs w:val="24"/>
          <w:lang w:eastAsia="pl-PL"/>
        </w:rPr>
        <w:t>‒</w:t>
      </w:r>
      <w:r w:rsidR="00BC1A6A" w:rsidRPr="00D67D16">
        <w:rPr>
          <w:rFonts w:asciiTheme="majorHAnsi" w:eastAsia="Times New Roman" w:hAnsiTheme="majorHAnsi" w:cstheme="majorHAnsi"/>
          <w:color w:val="000000"/>
          <w:sz w:val="28"/>
          <w:szCs w:val="24"/>
          <w:lang w:eastAsia="pl-PL"/>
        </w:rPr>
        <w:t xml:space="preserve">6, nie uwzględniając oceny 1 (niedostatecznej) - uczeń, który nie spełnia wymagań na ocenę dopuszczającą, otrzymuje ocenę niedostateczną. </w:t>
      </w:r>
    </w:p>
    <w:p w:rsidR="00BC1A6A" w:rsidRPr="00D67D16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sz w:val="28"/>
          <w:szCs w:val="24"/>
          <w:lang w:eastAsia="pl-PL"/>
        </w:rPr>
      </w:pPr>
    </w:p>
    <w:p w:rsidR="00FE6877" w:rsidRPr="00D67D16" w:rsidRDefault="00FE6877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8"/>
          <w:szCs w:val="24"/>
          <w:lang w:eastAsia="pl-PL"/>
        </w:rPr>
      </w:pPr>
    </w:p>
    <w:p w:rsidR="00FE6877" w:rsidRPr="00D67D16" w:rsidRDefault="00DE1F83" w:rsidP="00D67D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8"/>
          <w:szCs w:val="24"/>
          <w:lang w:eastAsia="pl-PL"/>
        </w:rPr>
      </w:pPr>
      <w:r w:rsidRPr="00D67D16">
        <w:rPr>
          <w:rFonts w:asciiTheme="majorHAnsi" w:eastAsia="Times New Roman" w:hAnsiTheme="majorHAnsi" w:cstheme="majorHAnsi"/>
          <w:color w:val="000000"/>
          <w:sz w:val="28"/>
          <w:szCs w:val="24"/>
          <w:lang w:eastAsia="pl-PL"/>
        </w:rPr>
        <w:t>Dostosowania wymagań dla klasy 4 do podręcznika TOGET</w:t>
      </w:r>
      <w:r w:rsidR="00106C54">
        <w:rPr>
          <w:rFonts w:asciiTheme="majorHAnsi" w:eastAsia="Times New Roman" w:hAnsiTheme="majorHAnsi" w:cstheme="majorHAnsi"/>
          <w:color w:val="000000"/>
          <w:sz w:val="28"/>
          <w:szCs w:val="24"/>
          <w:lang w:eastAsia="pl-PL"/>
        </w:rPr>
        <w:t>H</w:t>
      </w:r>
      <w:r w:rsidRPr="00D67D16">
        <w:rPr>
          <w:rFonts w:asciiTheme="majorHAnsi" w:eastAsia="Times New Roman" w:hAnsiTheme="majorHAnsi" w:cstheme="majorHAnsi"/>
          <w:color w:val="000000"/>
          <w:sz w:val="28"/>
          <w:szCs w:val="24"/>
          <w:lang w:eastAsia="pl-PL"/>
        </w:rPr>
        <w:t xml:space="preserve">ER 1 znajdują </w:t>
      </w:r>
      <w:r w:rsidR="00106C54" w:rsidRPr="00D67D16">
        <w:rPr>
          <w:rFonts w:asciiTheme="majorHAnsi" w:eastAsia="Times New Roman" w:hAnsiTheme="majorHAnsi" w:cstheme="majorHAnsi"/>
          <w:color w:val="000000"/>
          <w:sz w:val="28"/>
          <w:szCs w:val="24"/>
          <w:lang w:eastAsia="pl-PL"/>
        </w:rPr>
        <w:t>się</w:t>
      </w:r>
      <w:r w:rsidRPr="00D67D16">
        <w:rPr>
          <w:rFonts w:asciiTheme="majorHAnsi" w:eastAsia="Times New Roman" w:hAnsiTheme="majorHAnsi" w:cstheme="majorHAnsi"/>
          <w:color w:val="000000"/>
          <w:sz w:val="28"/>
          <w:szCs w:val="24"/>
          <w:lang w:eastAsia="pl-PL"/>
        </w:rPr>
        <w:t xml:space="preserve"> na końcu dokumentu. </w:t>
      </w:r>
    </w:p>
    <w:p w:rsidR="00F64B89" w:rsidRDefault="00F64B89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:rsidR="00F64B89" w:rsidRDefault="00F64B89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:rsidR="00F64B89" w:rsidRDefault="00F64B89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:rsidR="00FE6877" w:rsidRDefault="00FE6877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:rsidR="00FE6877" w:rsidRDefault="00FE6877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:rsidR="00FE6877" w:rsidRDefault="00FE6877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:rsidR="00FE6877" w:rsidRDefault="00FE6877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:rsidR="00FE6877" w:rsidRDefault="00FE6877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:rsidR="00FE6877" w:rsidRDefault="00FE6877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:rsidR="00FE6877" w:rsidRDefault="00FE6877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:rsidR="00FE6877" w:rsidRDefault="00FE6877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:rsidR="00FE6877" w:rsidRDefault="00FE6877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:rsidR="00FE6877" w:rsidRDefault="00FE6877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:rsidR="005B39A6" w:rsidRDefault="005B39A6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:rsidR="00FE6877" w:rsidRDefault="00FE6877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:rsidR="00FE6877" w:rsidRDefault="00FE6877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:rsidR="00FE6877" w:rsidRDefault="00FE6877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:rsidR="00FE6877" w:rsidRDefault="00FE6877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:rsidR="00FE6877" w:rsidRDefault="00FE6877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:rsidR="005B39A6" w:rsidRDefault="005B39A6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:rsidR="00FE6877" w:rsidRDefault="00FE6877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:rsidR="00FE6877" w:rsidRDefault="00FE6877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:rsidR="00FE6877" w:rsidRDefault="00FE6877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:rsidR="009E166E" w:rsidRDefault="009E166E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:rsidR="00BC1A6A" w:rsidRPr="00814AB3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32"/>
          <w:szCs w:val="32"/>
          <w:lang w:eastAsia="pl-PL"/>
        </w:rPr>
      </w:pPr>
    </w:p>
    <w:p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WELCOME UNIT</w:t>
      </w:r>
    </w:p>
    <w:p w:rsidR="001C15CC" w:rsidRPr="00814AB3" w:rsidRDefault="001C15C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BC1A6A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BC1A6A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i z trudem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 liczby, kolory, alfabet, przybory szkolne, rzeczy osobiste; często podaje błędne dane personalne oraz raczej błędnie określa czas.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trudem i popełniając błędy podaje nazwy dni tygodnia.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 podaje czasowniki i wyrażenia związane z nauką języka.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Często niepoprawnie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tworzy liczbę mnogą rzeczowników.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 podaje nieregularną formę liczby mnogiej.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trudności z poprawnym tworzeniem trybu rozkazującego.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 liczne błędy przy tworzeniu trybu rozkazującego.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:rsidR="00BC1A6A" w:rsidRPr="00814AB3" w:rsidRDefault="00BC1A6A" w:rsidP="00BC1A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Częściowo zna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liczby, kolory, alfabet, przybory szkolne, rzeczy osobiste; podaje niektóre dane personalne oraz określa czas popełniając błędy. 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Czasem popełniając błędy, podaje nazwy dni tygodnia.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pewnym trudem podaje czasowniki i wyrażenia związane z nauką języka.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Tworzy liczbę mnogą rzeczowników, popełniając dość liczne błędy.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Częściowo zna i podaje nieregularną formę liczby mnogiej.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pewne trudności z poprawnym tworzeniem trybu rozkazującego.</w:t>
            </w:r>
          </w:p>
          <w:p w:rsidR="00BC1A6A" w:rsidRPr="00814AB3" w:rsidRDefault="00BC1A6A" w:rsidP="00BC1A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W większości zna i na ogół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liczby, kolory, alfabet, przybory szkolne, rzeczy osobiste; podaje dane personalne oraz określa czas. 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poprawnie podaje nazwy dni tygodnia.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drobne błędy, podaje czasowniki i wyrażenia związane z nauką języka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błędy, posługuje się przymiotnikami dzierżawczymi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my. your. 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Tworzy liczbę mnogą rzeczowników, popełniając nieliczne błędy.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przeważnie poprawnie podaje nieregularną formę liczby mnogiej.</w:t>
            </w:r>
          </w:p>
          <w:p w:rsidR="00BC1A6A" w:rsidRPr="00705EBB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Tworzy tryb rozkazujący i na ogół poprawnie się nim posługuje.</w:t>
            </w:r>
          </w:p>
          <w:p w:rsidR="00705EBB" w:rsidRPr="00814AB3" w:rsidRDefault="00705EBB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liczby, kolory, alfabet, przybory szkolne, rzeczy osobiste; podaje dane personalne oraz określa czas. 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poprawnie podaje nazwy dni tygodnia.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Podaje i poprawnie stosuje czasowniki i wyrażenia związane z nauką języka.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stosuje przymiotniki dzierżawcze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my, your.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Bezbłędnie lub niemal bezbłędnie tworzy liczbę mnogą rzeczowników. 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poprawnie podaje nieregularną formę liczby mnogiej.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Tworzy tryb rozkazujący i bez trudu się nim posługuje.</w:t>
            </w:r>
          </w:p>
          <w:p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:rsidR="00BC1A6A" w:rsidRPr="00814AB3" w:rsidRDefault="00BC1A6A" w:rsidP="00BC1A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i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liczby, rozmaite kolory, alfabet, przybory szkolne, rzeczy osobiste; podaje dane personalne oraz bez trudności określa czas. 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posługuje się  nazwami dni tygodnia.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op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rawnie stosuje różne czasowniki i wyrażenia związane z nauką języka.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i bezbłędnie stosuje przymiotniki dzierżawcze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my, your.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Bezbłędnie tworzy liczbę mnogą rzeczowników. 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 i poprawnie podaje nieregularną formę liczby mnogiej.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tworzy tryb rozkazujący i bez trudu się nim posługuje.</w:t>
            </w:r>
          </w:p>
          <w:p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:rsidR="00BC1A6A" w:rsidRPr="00814AB3" w:rsidRDefault="00BC1A6A" w:rsidP="00BC1A6A">
            <w:pPr>
              <w:rPr>
                <w:rFonts w:asciiTheme="majorHAnsi" w:hAnsiTheme="majorHAnsi" w:cstheme="majorHAnsi"/>
              </w:rPr>
            </w:pPr>
          </w:p>
        </w:tc>
      </w:tr>
      <w:tr w:rsidR="00BC1A6A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Słuchanie</w:t>
            </w:r>
          </w:p>
        </w:tc>
        <w:tc>
          <w:tcPr>
            <w:tcW w:w="2742" w:type="dxa"/>
          </w:tcPr>
          <w:p w:rsidR="005B39A6" w:rsidRPr="005B39A6" w:rsidRDefault="005B39A6" w:rsidP="005B3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5B39A6" w:rsidRPr="005B39A6" w:rsidRDefault="005B39A6" w:rsidP="005B3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5B39A6" w:rsidRPr="005B39A6" w:rsidRDefault="005B39A6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Ma trudności z rozumieniem poleceń nauczyciela dotyczących sytuacji w klasie,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 niepoprawnie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na nie reaguje.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trudności z rozumieniem ogólnego sensu wypowiedzi.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Często popełnia błędy w wyszukiwaniu prostych informacji w wypowiedzi.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Rzadko 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wypowiedzi bardziej złożone informacje.</w:t>
            </w:r>
          </w:p>
          <w:p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B39A6" w:rsidRPr="005B39A6" w:rsidRDefault="005B39A6" w:rsidP="005B3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5B39A6" w:rsidRPr="005B39A6" w:rsidRDefault="005B39A6" w:rsidP="005B3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5B39A6" w:rsidRPr="005B39A6" w:rsidRDefault="005B39A6" w:rsidP="005B3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5B39A6" w:rsidRPr="005B39A6" w:rsidRDefault="005B39A6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reaguje poprawnie na polecenia nauczyciela dotyczące sytuacji w klasie.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Rozumie ogólny sens prostych wypowiedzi.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proste informacje w wypowiedzi, czasem popełniając błędy.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Trudności sprawia z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najd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owani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e w wypowiedzi bardziej złożon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ych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informacji.</w:t>
            </w:r>
          </w:p>
          <w:p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B39A6" w:rsidRPr="005B39A6" w:rsidRDefault="005B39A6" w:rsidP="005B3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5B39A6" w:rsidRPr="005B39A6" w:rsidRDefault="005B39A6" w:rsidP="005B3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5B39A6" w:rsidRPr="005B39A6" w:rsidRDefault="005B39A6" w:rsidP="005B3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5B39A6" w:rsidRPr="005B39A6" w:rsidRDefault="005B39A6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Reaguje poprawnie na polecenia nauczyciela dotyczące sytuacji w klasie.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Rozumie ogólny sens prostych i bardziej złożonych wypowiedzi.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proste informacje w wypowiedzi.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znajduje w wypowiedzi bardziej złożone informacje.</w:t>
            </w:r>
          </w:p>
          <w:p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B39A6" w:rsidRPr="005B39A6" w:rsidRDefault="005B39A6" w:rsidP="005B3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5B39A6" w:rsidRPr="005B39A6" w:rsidRDefault="005B39A6" w:rsidP="005B3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5B39A6" w:rsidRPr="005B39A6" w:rsidRDefault="005B39A6" w:rsidP="005B3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5B39A6" w:rsidRPr="005B39A6" w:rsidRDefault="005B39A6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Reaguje bezbłędnie lub niemal bezbłędnie na polecenia nauczyciela dotyczące sytuacji w klasie.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problemu rozumie ogólny sens prostych i bardziej złożonych wypowiedzi.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znajduje proste informacje w wypowiedzi.</w:t>
            </w:r>
          </w:p>
          <w:p w:rsidR="00BC1A6A" w:rsidRPr="00814AB3" w:rsidRDefault="00654D13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Niemal b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ez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błędnie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wypowiedzi bardziej złożone informacje.</w:t>
            </w:r>
          </w:p>
          <w:p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B39A6" w:rsidRPr="005B39A6" w:rsidRDefault="005B39A6" w:rsidP="005B3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5B39A6" w:rsidRPr="005B39A6" w:rsidRDefault="005B39A6" w:rsidP="005B3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5B39A6" w:rsidRPr="005B39A6" w:rsidRDefault="005B39A6" w:rsidP="005B3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5B39A6" w:rsidRPr="005B39A6" w:rsidRDefault="005B39A6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Reaguje bezbłędnie na polecenia nauczyciela dotyczące sytuacji w klasie.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problemu rozumie ogólny sens prostych i bardziej złożonych wypowiedzi.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proste informacje w wypowiedzi.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wypowiedzi bardziej złożone informacje.</w:t>
            </w:r>
          </w:p>
          <w:p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trudności z rozumieniem ogólnego sensu prostych tekstów.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trudnością znajduje w tekście określone informacje.</w:t>
            </w:r>
          </w:p>
          <w:p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sens prostych tekstów.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znajduje w tekście określone informacje.</w:t>
            </w:r>
          </w:p>
          <w:p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Zazwyczaj r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ozumie sens prostych tekstów.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znajduje w tekście określone informacje.</w:t>
            </w:r>
          </w:p>
          <w:p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ogólny sens tekstu.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tekście określone informacje.</w:t>
            </w:r>
          </w:p>
          <w:p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ogólny sens tekstu.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w tekście określone informacje.</w:t>
            </w:r>
          </w:p>
          <w:p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 tworzy proste wypowiedzi ustne, popełniając błędy zaburzające komunikację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Czasami popełniając błędy, tworzy proste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nieliczne błędy, tworzy proste i bardziej złożone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Tworzy proste i bardziej złożone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Tworzy złożone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wyrazy i imiona, opisuje przedmioty codziennego użytku, </w:t>
            </w:r>
            <w:r w:rsidR="00654D13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obrazki. 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liczne błędy, tworzy z pomocą nauczyciela bardzo proste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dość liczne błędy, tworzy, samodzielnie lub z pomocą nauczyciela, bardzo proste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nieliczne błędy, samodzielnie tworzy proste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Samodzielnie, stosując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dość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bogate słownictwo, tworzy krótkie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Samodzielnie, stosując bogate słownictwo, tworzy krótkie wypowiedzi pisemne: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>
        <w:trPr>
          <w:trHeight w:val="3724"/>
        </w:trPr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poprawną reakcją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w prostych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 liczne błędy uzyskując i przekazując informacje odnośnie danych osobowych, a przekaz nie zawsze jest jasny. 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liczne błędy,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wydaje polecenia w sytuacji klasowej, niepoprawnie reaguje na polecenia.  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 zawsze poprawnie r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eaguje w prostych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Nie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uzyskuje i przekazuje informacje odnośnie danych osobowych.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Nie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wydaje polecenia w sytuacji klasowej, nie zawsze poprawnie reaguje na polecenia.  </w:t>
            </w: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problemu reaguje zarówno w prostych, jak i bardziej złożonych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 trudu uzyskuje i przekazuje informacje odnośnie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danych osobowych.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nieliczne błędy,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wydaje polecenia w sytuacji klasowej, poprawnie reaguje na polecenia.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zarówno w prostych, jak i złożonych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: 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uzyskuje i przekazuje informacje odnośnie d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anych osobowych. </w:t>
            </w:r>
          </w:p>
          <w:p w:rsidR="00BC1A6A" w:rsidRPr="00814AB3" w:rsidRDefault="00BC1A6A" w:rsidP="00654D1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wydaje polecenia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w sytuacj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i klasowej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bezbłędnie lub niemal bezbłędnie reaguje na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polecenia. </w:t>
            </w: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rozmaitych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: </w:t>
            </w:r>
          </w:p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="00654D13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uzyskuje i przekazuje informacje odnośnie d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anych osobowych. </w:t>
            </w:r>
          </w:p>
          <w:p w:rsidR="00BC1A6A" w:rsidRPr="00814AB3" w:rsidRDefault="00654D13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Odpowiednio i poprawnie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wydaje polecenia 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w sytuacj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i klasowej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bezbłędnie reaguje na 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polecenia. </w:t>
            </w:r>
          </w:p>
          <w:p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problemy z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przeka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zaniem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w języku angielskim informacj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zawart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ych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w materiałach wizualnych, popełnia liczne błędy.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przekazuje w języku angielskim informacje zawarte w materiałach wizualnych.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przekazuje w języku angielskim informacje zawarte w materiałach wizualnyc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h oraz te sformułowane w języku angielskim. 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C1A6A" w:rsidRPr="00814AB3" w:rsidRDefault="00654D13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z </w:t>
            </w:r>
            <w:r w:rsidR="007D3DDC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łatwością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przekazuje w języku angielskim informacje zawarte w materiałach wizualnyc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h oraz te sformułowane w języku angielskim. </w:t>
            </w:r>
          </w:p>
          <w:p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D20EB6" w:rsidRDefault="00D20EB6">
      <w:pPr>
        <w:ind w:hanging="2"/>
        <w:rPr>
          <w:rFonts w:asciiTheme="majorHAnsi" w:hAnsiTheme="majorHAnsi" w:cstheme="majorHAnsi"/>
        </w:rPr>
      </w:pPr>
    </w:p>
    <w:p w:rsidR="00D20EB6" w:rsidRDefault="00D20EB6">
      <w:pPr>
        <w:ind w:hanging="2"/>
        <w:rPr>
          <w:rFonts w:asciiTheme="majorHAnsi" w:hAnsiTheme="majorHAnsi" w:cstheme="majorHAnsi"/>
        </w:rPr>
      </w:pPr>
    </w:p>
    <w:p w:rsidR="00D20EB6" w:rsidRDefault="00D20EB6">
      <w:pPr>
        <w:ind w:hanging="2"/>
        <w:rPr>
          <w:rFonts w:asciiTheme="majorHAnsi" w:hAnsiTheme="majorHAnsi" w:cstheme="majorHAnsi"/>
        </w:rPr>
      </w:pPr>
    </w:p>
    <w:p w:rsidR="00D20EB6" w:rsidRDefault="00D20EB6">
      <w:pPr>
        <w:ind w:hanging="2"/>
        <w:rPr>
          <w:rFonts w:asciiTheme="majorHAnsi" w:hAnsiTheme="majorHAnsi" w:cstheme="majorHAnsi"/>
        </w:rPr>
      </w:pPr>
    </w:p>
    <w:p w:rsidR="00D20EB6" w:rsidRDefault="00D20EB6">
      <w:pPr>
        <w:ind w:hanging="2"/>
        <w:rPr>
          <w:rFonts w:asciiTheme="majorHAnsi" w:hAnsiTheme="majorHAnsi" w:cstheme="majorHAnsi"/>
        </w:rPr>
      </w:pPr>
    </w:p>
    <w:p w:rsidR="00D20EB6" w:rsidRDefault="00D20EB6">
      <w:pPr>
        <w:ind w:hanging="2"/>
        <w:rPr>
          <w:rFonts w:asciiTheme="majorHAnsi" w:hAnsiTheme="majorHAnsi" w:cstheme="majorHAnsi"/>
        </w:rPr>
      </w:pPr>
    </w:p>
    <w:p w:rsidR="007D3DDC" w:rsidRPr="00814AB3" w:rsidRDefault="007D3DDC">
      <w:pPr>
        <w:ind w:hanging="2"/>
        <w:rPr>
          <w:rFonts w:asciiTheme="majorHAnsi" w:hAnsiTheme="majorHAnsi" w:cstheme="majorHAnsi"/>
        </w:rPr>
      </w:pPr>
    </w:p>
    <w:p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1</w:t>
      </w:r>
    </w:p>
    <w:p w:rsidR="007D3DDC" w:rsidRPr="00814AB3" w:rsidRDefault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846765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846765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liczebniki 1-100 i popełnia liczne błędy, posługując się nimi.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 podaje dane personalne.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nazywa niektóre narodowości, państwa i wybrane miejsca. 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zaimki osobowe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niepoprawnie używa ich w zdaniach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, często je pomija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liczne błędy, 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trudem, popełniając liczne błędy, podaje formy pełne i skrócone czasownika „być”(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i często niepoprawnie stosuje przedimki nieokreślone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a/an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oraz przedimek zerowy przed rzeczownikami oraz lub wyrażeniami: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Częściowo zna liczebniki 1-100 i posługuje się nimi popełniając dość liczne błędy.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dość liczne błędy, podaje dane personalne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i nazywa niektóre narodowości, państwa i wybrane miejsca.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Częściowo zna zaimki osobowe i używa ich w zdaniach, popełniając dość liczne błędy.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Present Simple,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dość liczne błędy.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Nie zawsze poprawnie podaje formy pełne i skrócone czasownika „być”(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dość liczne błędy, stosuje przedimki nieokreślone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a/an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oraz przedimek zerowy przed rzeczownikami lub wyrażeniami: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846765" w:rsidRPr="00814AB3" w:rsidRDefault="00846765" w:rsidP="00814AB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poprawnie posługuje się liczebnikami 1-100.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poprawnie podaje dane personalne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nazywa narodowości, państwa i wybrane miejsca. 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zaimki osobowe i na ogół prawidłowo używa ich w zdaniach.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i na ogół poprawnie 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poprawnie podaje formy pełne i skrócone czasownika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drobne błędy, stosuje przedimki nieokreślone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a/an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oraz przedimek zerowy przed rzeczownikami lub wyrażeniami: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i niemal bezbłędnie posługuje się liczebnikami 1-100.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i niemal bezbłędnie podaje dane personalne.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Bezproblemowo nazywa narodowości, państwa i wybrane miejsca.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zaimki osobowe i zawsze prawidłowo używa ich w zdaniach.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i poprawnie 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Zawsze poprawnie podaje formy pełne i skrócone czasownika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846765" w:rsidRPr="00814AB3" w:rsidRDefault="008825C1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</w:t>
            </w:r>
            <w:r w:rsidR="00846765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iemal bezbłędnie stosuje przedimki nieokreślone </w:t>
            </w:r>
            <w:r w:rsidR="00846765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a/an</w:t>
            </w:r>
            <w:r w:rsidR="00846765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="0084676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oraz przedimek zerowy</w:t>
            </w:r>
            <w:r w:rsidR="00846765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przed rzeczownikami lub wyrażeniami: </w:t>
            </w:r>
            <w:r w:rsidR="00846765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="00846765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846765" w:rsidRPr="00814AB3" w:rsidRDefault="00846765" w:rsidP="00814AB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i bezbłędnie posługuje się liczebnikami 1-100.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i bezbłędnie podaje dane personalne.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nazywa narodowości, państwa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rozmaite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miejsca.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zaimki osobowe i zawsze prawidłowo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 łatwością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używa ich w zdaniach.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 i 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podaje formy pełne i skrócone czasownika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Bezbłędnie stosuje przedimki nieokreślone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a/an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oraz przedimek zerowy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przed rzeczownikami lub wyrażeniami: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846765" w:rsidRPr="00814AB3" w:rsidRDefault="00846765" w:rsidP="00814AB3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846765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Słuchanie</w:t>
            </w:r>
          </w:p>
        </w:tc>
        <w:tc>
          <w:tcPr>
            <w:tcW w:w="2742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rozumie ogólny sens prostych wypowiedzi. 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Mimo pomocy, z trudem znajduje proste informacje w wypowiedzi.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Rozumie ogólny sens prostych wypowiedzi.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Rozumie ogólny sens prostych i bardziej złożonych wypowiedzi. 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rozumie ogólny sens zarówno prostych, jak i złożonych wypowiedzi.</w:t>
            </w:r>
          </w:p>
          <w:p w:rsidR="0084676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samodzielnie znajduje w wypowiedzi proste i złożone informacje.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potrafi określić kontekst wypowiedzi. </w:t>
            </w: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problemu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ogólny sens zarówno prostych, jak i złożonych wypowiedzi.</w:t>
            </w:r>
          </w:p>
          <w:p w:rsidR="0084676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samodzielnie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poprawnie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w wypowiedzi proste i złożone informacje.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z łatwością potrafi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prawidłowo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określić kontekst wypowiedzi. </w:t>
            </w:r>
          </w:p>
        </w:tc>
      </w:tr>
      <w:tr w:rsidR="00846765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trudności z rozumieniem ogólnego sensu prostych tekstów lub fragmentów tekstu.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trudnością znajduje w prostym tekście określone informacje.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Przeważnie rozumie ogólny sens prostych tekstów lub fragmentów tekstu.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niewielką pomocą na ogół znajduje w tekście określone informacje.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Rozumie sens prostych tekstów lub fragmentów tekstu.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znajduje w tekście określone informacje.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trudu rozumie ogólny sens prostych i złożonych tekstów oraz fragmentów tekstu.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tekście określone informacje.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ogólny sens prostych i złożonych tekstów oraz fragmentów tekstu.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Sprawnie i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tekście określone informacje.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Samodzielnie i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rozpoznaje związki między poszczególnymi częściami tekstu.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tworzy proste wypowiedzi ustne, popełniając błędy zaburzające komunikację: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podstawowe przymiotniki, kolory i liczby; podaje dane personalne swoje i innych osób.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trudem literuje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proste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wyrazy, popełniając liczne błędy.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pewnym trudem tworzy proste wypowiedzi ustne, błędy czasem zaburzają komunikację: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podstawowe przymiotniki, kolory i liczby; podaje dane personalne swoje i innych osób.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Literuje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proste wyrazy,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dość liczne błędy.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Tworzy proste wypowiedzi ustne, popełniając błędy nie zaburzające komunikacji: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podstawowe przymiotniki, kolory i liczby; podaje dane personalne swoje i innych osób.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Literuje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proste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wyrazy, popełniając nieliczne błędy.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tworzy proste i bardziej złożone wypowiedzi ustne, ewentualne drobne błędy nie zaburzają komunikacji: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podstawowe przymiotniki, kolory i liczby; podaje dane personalne swoje i innych osób.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Płynnie literuje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proste wyrazy.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tworzy proste i bardziej złożone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rozmaite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przymiotniki, kolory i liczby; podaje dane personalne swoje i innych osób.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Płynnie literuje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wyrazy.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Pomimo pomocy popełnia liczne błędy zakłócające komunikację tworząc bardzo proste wypowiedzi pisemne: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uzupełnia informacje o sobie, odpowiada na pytania o sobie.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dość liczne, częściowo zaburzające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zrozumienie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błędy, tworzy bardzo proste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uzupełnia informacje o sobie, odpowiada na pytania o sobie.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drobne błędy niezaburzające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zrozumienia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tworzy krótkie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uzupełnia informacje o sobie, odpowiada na pytania o sobie.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Samodzielnie i stosując bogate słownictwo, tworzy krótkie wypowiedzi pisemne, 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ewentualne drobne błędy nie zaburzają zrozumienia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uzupełnia informacje o sobie, odpowiada na pytania o sobie. 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Samodzielnie i stosując bogate słownictwo, tworzy krótkie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uzupełnia informacje o sobie, odpowiada na pytania o sobie. 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sytuacjach, popełniając błędy zakłócające komunikację: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wiek, kraj pochodzenia i narodowość, ma trudności z przedstawieniem siebie i innych.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Reaguje w prostych sytuacjach,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czasami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popełniając błędy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zaburzające komunikację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zadaje pytania i odpowiada o wiek, kraj pochodzenia i narodowość, popełnia błędy przedstawiając siebie i innych.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D9658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Zwykle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eaguje w prostych i złożonych sytuacjach a drobne błędy nie zaburzają komunikacji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:  zadaje pytania i odpowiada o wiek, kraj pochodzenia i narodowość, raczej poprawnie przedstawia siebie i innych. </w:t>
            </w: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wiek, kraj pochodzenia i narodowość, zawsze poprawnie przedstawia siebie i innych.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Stosownie i s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zadaje pytania i odpowiada o wiek, kraj pochodzenia i narodowość, zawsze poprawnie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 łatwością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przedstawia siebie i innych.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:rsidR="00846765" w:rsidRPr="00814AB3" w:rsidRDefault="00846765" w:rsidP="00D96584">
            <w:pPr>
              <w:pStyle w:val="Normalny1"/>
              <w:numPr>
                <w:ilvl w:val="0"/>
                <w:numId w:val="1"/>
              </w:numPr>
              <w:ind w:left="459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problemy z przekazaniem w języku angielskim informacji zawartych w materiałach wizualnych, popełnia liczne błędy.</w:t>
            </w:r>
          </w:p>
          <w:p w:rsidR="00846765" w:rsidRPr="00814AB3" w:rsidRDefault="00846765" w:rsidP="00D96584">
            <w:pPr>
              <w:pStyle w:val="Normalny1"/>
              <w:numPr>
                <w:ilvl w:val="0"/>
                <w:numId w:val="1"/>
              </w:numPr>
              <w:ind w:left="459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 przekazaniem w języku angielskim informacji sformułowanych w tym języku oraz w języku polskim, popełnia liczne błędy. </w:t>
            </w:r>
          </w:p>
          <w:p w:rsidR="00846765" w:rsidRPr="00814AB3" w:rsidRDefault="00846765" w:rsidP="00D965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polskim, popełniając liczne błędy.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Default="00846765" w:rsidP="00D96584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D96584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 w:rsidR="00846765" w:rsidRPr="00D96584" w:rsidRDefault="00846765" w:rsidP="00D96584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D96584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większego trudu przekazuje w języku angielskim informacje sformułowane w tym języku oraz w języku polskim. </w:t>
            </w:r>
          </w:p>
          <w:p w:rsidR="00846765" w:rsidRPr="00814AB3" w:rsidRDefault="00846765" w:rsidP="00D965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poprawnie przekazuje w języku angielskim informacje zawarte w materiałach wizualnych.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i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przekazuje w języku angielskim informacje zawarte w materiałach wizualnych.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  <w:p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przekazuje w języku angielskim informacje sformułowane w tym języku oraz w języku polskim. </w:t>
            </w:r>
          </w:p>
          <w:p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FE6877" w:rsidRDefault="00FE6877">
      <w:pPr>
        <w:ind w:hanging="2"/>
        <w:rPr>
          <w:rFonts w:asciiTheme="majorHAnsi" w:hAnsiTheme="majorHAnsi" w:cstheme="majorHAnsi"/>
        </w:rPr>
      </w:pPr>
    </w:p>
    <w:p w:rsidR="00FE6877" w:rsidRDefault="00FE6877">
      <w:pPr>
        <w:ind w:hanging="2"/>
        <w:rPr>
          <w:rFonts w:asciiTheme="majorHAnsi" w:hAnsiTheme="majorHAnsi" w:cstheme="majorHAnsi"/>
        </w:rPr>
      </w:pPr>
    </w:p>
    <w:p w:rsidR="00FE6877" w:rsidRDefault="00FE6877">
      <w:pPr>
        <w:ind w:hanging="2"/>
        <w:rPr>
          <w:rFonts w:asciiTheme="majorHAnsi" w:hAnsiTheme="majorHAnsi" w:cstheme="majorHAnsi"/>
        </w:rPr>
      </w:pPr>
    </w:p>
    <w:p w:rsidR="00FE6877" w:rsidRDefault="00FE6877">
      <w:pPr>
        <w:ind w:hanging="2"/>
        <w:rPr>
          <w:rFonts w:asciiTheme="majorHAnsi" w:hAnsiTheme="majorHAnsi" w:cstheme="majorHAnsi"/>
        </w:rPr>
      </w:pPr>
    </w:p>
    <w:p w:rsidR="00FE6877" w:rsidRDefault="00FE6877">
      <w:pPr>
        <w:ind w:hanging="2"/>
        <w:rPr>
          <w:rFonts w:asciiTheme="majorHAnsi" w:hAnsiTheme="majorHAnsi" w:cstheme="majorHAnsi"/>
        </w:rPr>
      </w:pPr>
    </w:p>
    <w:p w:rsidR="00FE6877" w:rsidRDefault="00FE6877">
      <w:pPr>
        <w:ind w:hanging="2"/>
        <w:rPr>
          <w:rFonts w:asciiTheme="majorHAnsi" w:hAnsiTheme="majorHAnsi" w:cstheme="majorHAnsi"/>
        </w:rPr>
      </w:pPr>
    </w:p>
    <w:p w:rsidR="00FE6877" w:rsidRDefault="00FE6877">
      <w:pPr>
        <w:ind w:hanging="2"/>
        <w:rPr>
          <w:rFonts w:asciiTheme="majorHAnsi" w:hAnsiTheme="majorHAnsi" w:cstheme="majorHAnsi"/>
        </w:rPr>
      </w:pPr>
    </w:p>
    <w:p w:rsidR="00FE6877" w:rsidRDefault="00FE6877">
      <w:pPr>
        <w:ind w:hanging="2"/>
        <w:rPr>
          <w:rFonts w:asciiTheme="majorHAnsi" w:hAnsiTheme="majorHAnsi" w:cstheme="majorHAnsi"/>
        </w:rPr>
      </w:pPr>
    </w:p>
    <w:p w:rsidR="00FE6877" w:rsidRDefault="00FE6877">
      <w:pPr>
        <w:ind w:hanging="2"/>
        <w:rPr>
          <w:rFonts w:asciiTheme="majorHAnsi" w:hAnsiTheme="majorHAnsi" w:cstheme="majorHAnsi"/>
        </w:rPr>
      </w:pPr>
    </w:p>
    <w:p w:rsidR="00FE6877" w:rsidRDefault="00FE6877">
      <w:pPr>
        <w:ind w:hanging="2"/>
        <w:rPr>
          <w:rFonts w:asciiTheme="majorHAnsi" w:hAnsiTheme="majorHAnsi" w:cstheme="majorHAnsi"/>
        </w:rPr>
      </w:pPr>
    </w:p>
    <w:p w:rsidR="00D20EB6" w:rsidRDefault="00D20EB6">
      <w:pPr>
        <w:ind w:hanging="2"/>
        <w:rPr>
          <w:rFonts w:asciiTheme="majorHAnsi" w:hAnsiTheme="majorHAnsi" w:cstheme="majorHAnsi"/>
        </w:rPr>
      </w:pPr>
    </w:p>
    <w:p w:rsidR="00D20EB6" w:rsidRDefault="00D20EB6">
      <w:pPr>
        <w:ind w:hanging="2"/>
        <w:rPr>
          <w:rFonts w:asciiTheme="majorHAnsi" w:hAnsiTheme="majorHAnsi" w:cstheme="majorHAnsi"/>
        </w:rPr>
      </w:pPr>
    </w:p>
    <w:p w:rsidR="00FE6877" w:rsidRDefault="00FE6877">
      <w:pPr>
        <w:ind w:hanging="2"/>
        <w:rPr>
          <w:rFonts w:asciiTheme="majorHAnsi" w:hAnsiTheme="majorHAnsi" w:cstheme="majorHAnsi"/>
        </w:rPr>
      </w:pPr>
    </w:p>
    <w:p w:rsidR="00FE6877" w:rsidRDefault="00FE6877">
      <w:pPr>
        <w:ind w:hanging="2"/>
        <w:rPr>
          <w:rFonts w:asciiTheme="majorHAnsi" w:hAnsiTheme="majorHAnsi" w:cstheme="majorHAnsi"/>
        </w:rPr>
      </w:pPr>
    </w:p>
    <w:p w:rsidR="00FE6877" w:rsidRDefault="00FE6877">
      <w:pPr>
        <w:ind w:hanging="2"/>
        <w:rPr>
          <w:rFonts w:asciiTheme="majorHAnsi" w:hAnsiTheme="majorHAnsi" w:cstheme="majorHAnsi"/>
        </w:rPr>
      </w:pPr>
    </w:p>
    <w:p w:rsidR="00763048" w:rsidRDefault="00763048">
      <w:pPr>
        <w:ind w:hanging="2"/>
        <w:rPr>
          <w:rFonts w:asciiTheme="majorHAnsi" w:hAnsiTheme="majorHAnsi" w:cstheme="majorHAnsi"/>
        </w:rPr>
      </w:pPr>
    </w:p>
    <w:p w:rsidR="007D3DDC" w:rsidRPr="00814AB3" w:rsidRDefault="007D3DDC">
      <w:pPr>
        <w:ind w:hanging="2"/>
        <w:rPr>
          <w:rFonts w:asciiTheme="majorHAnsi" w:hAnsiTheme="majorHAnsi" w:cstheme="majorHAnsi"/>
        </w:rPr>
      </w:pPr>
    </w:p>
    <w:p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2</w:t>
      </w:r>
    </w:p>
    <w:p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846765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846765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 podaje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dane personalne, nazywa rzeczy osobiste i ubrania oraz cechy charakteru.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 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popełniając liczne błędy przy podawaniu godzin i z trudem nazywa formy spędzania wolnego czasu.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rzadko stosuje przymiotniki przed rzeczownikami.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tworzy zdania twierdzące, przeczące i pytające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Present Simple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krótkie odpowiedzi.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zaimki pytające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who, what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846765" w:rsidRPr="00814AB3" w:rsidRDefault="00846765" w:rsidP="00846765">
            <w:pPr>
              <w:ind w:hanging="2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</w:rPr>
              <w:t>Tworząc pytania szczegółowe, popełnia liczne błędy.</w:t>
            </w: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Częściowo zna i umie podać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dane personalne, nazywa rzeczy osobiste i ubrania oraz cechy charakteru.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poprawnie 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podając godziny i nie zawsze poprawnie nazywa formy spędzania wolnego czasu.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stosuje niektóre przymiotniki przed rzeczownikami, często popełnia błędy. 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opełniając błędy. tworzy zdania twierdzące, przeczące i pytające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Present Simple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krótkie odpowiedzi</w:t>
            </w:r>
          </w:p>
          <w:p w:rsidR="008825C1" w:rsidRPr="008825C1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Częściowo zna zaimki pytające </w:t>
            </w:r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who, what</w:t>
            </w:r>
            <w:r w:rsidRPr="008825C1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846765" w:rsidRPr="008825C1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 sporo błędów, tworząc pytania szczegółowe.</w:t>
            </w:r>
          </w:p>
          <w:p w:rsidR="00846765" w:rsidRPr="00814AB3" w:rsidRDefault="00846765" w:rsidP="0084676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Na ogół zna i umie podać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podaje dane personalne,  nazywa rzeczy osobiste i ubrania oraz cechy charakteru.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podając godziny i nazywa formy spędzania wolnego czasu.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stosuje przymiotniki przed rzeczownikami.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Zazwyczaj poprawnie tworzy zdania twierdzące, przeczące i pytające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Present Simple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krótkie odpowiedzi.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zaimki pytające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who, what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, na ogół poprawnie je stosuje.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poprawnie tworzy pytania szczegółowe.</w:t>
            </w: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iemal bezbłędnie podaje dane personalne,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rzeczy osobiste i ubrania oraz cechy charakteru.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podając godziny i nazywa formy spędzania wolnego czasu.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zawsze poprawnie stosuje przymiotniki przed rzeczownikami.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i poprawnie tworzy zdania twierdzące, prz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eczące i pytające z czasownikiem „być” (</w:t>
            </w:r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 xml:space="preserve">Present Simple 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oraz krótkie odpowiedzi.</w:t>
            </w:r>
          </w:p>
          <w:p w:rsidR="00846765" w:rsidRPr="00814AB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"/>
              </w:tabs>
              <w:ind w:left="314" w:hanging="284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zaimki pytające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who, what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, stosuje je z łatwością i poprawnie.</w:t>
            </w:r>
          </w:p>
          <w:p w:rsidR="00846765" w:rsidRPr="00814AB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tworzy poprawne pytania szczegółowe.</w:t>
            </w:r>
          </w:p>
          <w:p w:rsidR="00846765" w:rsidRPr="00814AB3" w:rsidRDefault="00846765" w:rsidP="0084676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Bezbłędnie podaje dane personalne,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rzeczy osobiste i ubrania oraz cechy charakteru.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podając godziny i nazywa formy spędzania wolnego czasu.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przymiotniki przed rzeczownikami.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tworzy zdania twierdzące, prz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eczące i pytające z czasownikiem „być” (</w:t>
            </w:r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 xml:space="preserve">Present Simple 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oraz krótkie odpowiedzi.</w:t>
            </w:r>
          </w:p>
          <w:p w:rsidR="00846765" w:rsidRPr="00814AB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"/>
              </w:tabs>
              <w:ind w:left="266" w:hanging="14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zaimki pytające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who, what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stosuje je z łatwością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846765" w:rsidRPr="00814AB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tworzy poprawne pytania szczegółowe.</w:t>
            </w:r>
          </w:p>
          <w:p w:rsidR="00846765" w:rsidRPr="00814AB3" w:rsidRDefault="00846765" w:rsidP="00846765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846765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Słuchanie</w:t>
            </w:r>
          </w:p>
        </w:tc>
        <w:tc>
          <w:tcPr>
            <w:tcW w:w="2742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 z trudem znajduje proste informacje w wypowiedzi.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:rsidR="00846765" w:rsidRPr="0084676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awsze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:rsidR="00846765" w:rsidRPr="0084676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samodzielnie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wypowiedzi proste i złożone informacje.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z łatwością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prawidłowo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potrafi określić kontekst wypowiedzi. </w:t>
            </w:r>
          </w:p>
        </w:tc>
      </w:tr>
      <w:tr w:rsidR="00846765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:rsidR="00C00E85" w:rsidRDefault="00C00E8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:rsidR="00C00E85" w:rsidRDefault="00C00E8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ogólny sens prostych tekstów lub fragmentów tekstu.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znajduje w tekście określone informacje.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Z łatwością i poprawnie układa informacje dotyczące przeczytanego tekstu w określonym porządku.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rozpoznaje związki między poszczególnymi częściami tekstu.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opisuje ludzi, podając ich wiek i cechy charakteru; opisuje ubrania, informuje o ulubionych ubraniach, opisuje swój charakter oraz innych osób, opowiada o ulubionych bohaterach i opisuje kostium bohatera. 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91530C">
            <w:pPr>
              <w:pStyle w:val="Normalny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opisuje ludzi, podając ich wiek i cechy charakteru; opisuje ubrania, informuje o ulubionych ubraniach, opisuje swój charakter oraz innych osób, opowiada o ulubionych bohaterach i opisuje kostium bohatera.  </w:t>
            </w:r>
          </w:p>
        </w:tc>
        <w:tc>
          <w:tcPr>
            <w:tcW w:w="2743" w:type="dxa"/>
          </w:tcPr>
          <w:p w:rsidR="00846765" w:rsidRPr="00814AB3" w:rsidRDefault="00846765" w:rsidP="0091530C">
            <w:pPr>
              <w:pStyle w:val="Normalny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opisuje ludzi, podając ich wiek i cechy charakteru; opisuje ubrania, informuje o ulubionych ubraniach, opisuje swój charakter oraz innych osób, opowiada o ulubionych bohaterach i opisuje kostium bohatera.  </w:t>
            </w: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opisuje ludzi, podając ich wiek i cechy charakteru; opisuje ubrania, informuje o ulubionych ubraniach, opisuje swój charakter oraz innych osób, opowiada o ulubionych bohaterach i opisuje kostium bohatera. 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i 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i bardziej złożone wypowiedzi ustne: opisuje ludzi, podając ich wiek i cechy charakteru; opisuje ubrania, informuje o ulubionych ubraniach, opisuje swój charakter oraz innych osób, opowiada o ulubionych bohaterach i opisuje kostium bohatera. 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 tworząc bardzo proste wypowiedzi pisemne: opisuje siebie i swoich kolegów.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tworzy bardzo proste wypowiedzi pisemne: opisuje siebie i swoich kolegów.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opisuje siebie i swoich kolegów.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pisemne, a ewentualne drobne błędy nie zaburzają zrozumienia:  opisuje siebie i swoich kolegów.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stosując bogate słownictwo, tworzy krótkie wypowiedzi pisemne: opisuje siebie i swoich kolegów.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zadaje pytania i odpowiada o ubrania, pyta i udziela odpowiedzi odnośnie danych personalnych, cech charakteru, zainteresowań i upodobań, podaje czas.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Reaguje w prostych sytuacjach, czasami popełniając błędy zaburzające komunikację: zadaje pytania i odpowiada o ubrania, pyta i udziela odpowiedzi odnośnie danych personalnych, cech charakteru, zainteresowań i upodobań, podaje czas. </w:t>
            </w: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 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i złożonych sytuacjach a drobne błędy nie zaburzają komunikacji: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ubrania, pyta i udziela odpowiedzi odnośnie danych personalnych, cech charakteru, zainteresowań i upodobań, podaje czas.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ubrania, pyta i udziela odpowiedzi odnośnie do danych personalnych, cech charakteru, zainteresowań i upodobań, podaje czas.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prawidłowo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ubrania, pyta i udziela odpowiedzi odnośnie do danych personalnych, cech charakteru,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ainteresowań i upodobań,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podaje czas.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4"/>
              </w:numPr>
              <w:ind w:left="45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problemy z przekazaniem w języku angielskim informacji zawartych w materiałach wizualnych, popełnia liczne błędy.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4"/>
              </w:numPr>
              <w:suppressAutoHyphens/>
              <w:spacing w:line="1" w:lineRule="atLeast"/>
              <w:ind w:left="458"/>
              <w:textDirection w:val="btLr"/>
              <w:textAlignment w:val="top"/>
              <w:outlineLvl w:val="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 przekazaniem w języku angielskim informacji sformułowanych w tym języku oraz w języku polskim, popełnia liczne błędy.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58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polskim, popełniając liczne błędy.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większego trudu przekazuje w języku angielskim informacje sformułowane w tym języku oraz w języku polskim.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poprawnie przekazuje w języku angielskim informacje zawarte w materiałach wizualnych.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poprawnie przekazuje w języku angielskim informacje zawarte w materiałach wizualnych. </w:t>
            </w:r>
          </w:p>
          <w:p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i </w:t>
            </w:r>
            <w:r w:rsidR="00A23653">
              <w:rPr>
                <w:rFonts w:asciiTheme="majorHAnsi" w:eastAsia="Times New Roman" w:hAnsiTheme="majorHAnsi" w:cstheme="majorHAnsi"/>
                <w:sz w:val="22"/>
                <w:szCs w:val="22"/>
              </w:rPr>
              <w:t>bezbłędnie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polskim. </w:t>
            </w:r>
          </w:p>
          <w:p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C00E85" w:rsidRDefault="00C00E85">
      <w:pPr>
        <w:ind w:hanging="2"/>
        <w:rPr>
          <w:rFonts w:asciiTheme="majorHAnsi" w:hAnsiTheme="majorHAnsi" w:cstheme="majorHAnsi"/>
        </w:rPr>
      </w:pPr>
    </w:p>
    <w:p w:rsidR="00C00E85" w:rsidRDefault="00C00E85">
      <w:pPr>
        <w:ind w:hanging="2"/>
        <w:rPr>
          <w:rFonts w:asciiTheme="majorHAnsi" w:hAnsiTheme="majorHAnsi" w:cstheme="majorHAnsi"/>
        </w:rPr>
      </w:pPr>
    </w:p>
    <w:p w:rsidR="00C00E85" w:rsidRDefault="00C00E85">
      <w:pPr>
        <w:ind w:hanging="2"/>
        <w:rPr>
          <w:rFonts w:asciiTheme="majorHAnsi" w:hAnsiTheme="majorHAnsi" w:cstheme="majorHAnsi"/>
        </w:rPr>
      </w:pPr>
    </w:p>
    <w:p w:rsidR="00C00E85" w:rsidRDefault="00C00E85">
      <w:pPr>
        <w:ind w:hanging="2"/>
        <w:rPr>
          <w:rFonts w:asciiTheme="majorHAnsi" w:hAnsiTheme="majorHAnsi" w:cstheme="majorHAnsi"/>
        </w:rPr>
      </w:pPr>
    </w:p>
    <w:p w:rsidR="00C00E85" w:rsidRDefault="00C00E85">
      <w:pPr>
        <w:ind w:hanging="2"/>
        <w:rPr>
          <w:rFonts w:asciiTheme="majorHAnsi" w:hAnsiTheme="majorHAnsi" w:cstheme="majorHAnsi"/>
        </w:rPr>
      </w:pPr>
    </w:p>
    <w:p w:rsidR="00C00E85" w:rsidRDefault="00C00E85">
      <w:pPr>
        <w:ind w:hanging="2"/>
        <w:rPr>
          <w:rFonts w:asciiTheme="majorHAnsi" w:hAnsiTheme="majorHAnsi" w:cstheme="majorHAnsi"/>
        </w:rPr>
      </w:pPr>
    </w:p>
    <w:p w:rsidR="00C00E85" w:rsidRDefault="00C00E85">
      <w:pPr>
        <w:ind w:hanging="2"/>
        <w:rPr>
          <w:rFonts w:asciiTheme="majorHAnsi" w:hAnsiTheme="majorHAnsi" w:cstheme="majorHAnsi"/>
        </w:rPr>
      </w:pPr>
    </w:p>
    <w:p w:rsidR="00C00E85" w:rsidRDefault="00C00E85">
      <w:pPr>
        <w:ind w:hanging="2"/>
        <w:rPr>
          <w:rFonts w:asciiTheme="majorHAnsi" w:hAnsiTheme="majorHAnsi" w:cstheme="majorHAnsi"/>
        </w:rPr>
      </w:pPr>
    </w:p>
    <w:p w:rsidR="00C00E85" w:rsidRDefault="00C00E85">
      <w:pPr>
        <w:ind w:hanging="2"/>
        <w:rPr>
          <w:rFonts w:asciiTheme="majorHAnsi" w:hAnsiTheme="majorHAnsi" w:cstheme="majorHAnsi"/>
        </w:rPr>
      </w:pPr>
    </w:p>
    <w:p w:rsidR="00C00E85" w:rsidRDefault="00C00E85">
      <w:pPr>
        <w:ind w:hanging="2"/>
        <w:rPr>
          <w:rFonts w:asciiTheme="majorHAnsi" w:hAnsiTheme="majorHAnsi" w:cstheme="majorHAnsi"/>
        </w:rPr>
      </w:pPr>
    </w:p>
    <w:p w:rsidR="00763048" w:rsidRDefault="00763048">
      <w:pPr>
        <w:ind w:hanging="2"/>
        <w:rPr>
          <w:rFonts w:asciiTheme="majorHAnsi" w:hAnsiTheme="majorHAnsi" w:cstheme="majorHAnsi"/>
        </w:rPr>
      </w:pPr>
    </w:p>
    <w:p w:rsidR="00763048" w:rsidRDefault="00763048">
      <w:pPr>
        <w:ind w:hanging="2"/>
        <w:rPr>
          <w:rFonts w:asciiTheme="majorHAnsi" w:hAnsiTheme="majorHAnsi" w:cstheme="majorHAnsi"/>
        </w:rPr>
      </w:pPr>
    </w:p>
    <w:p w:rsidR="00763048" w:rsidRDefault="00763048">
      <w:pPr>
        <w:ind w:hanging="2"/>
        <w:rPr>
          <w:rFonts w:asciiTheme="majorHAnsi" w:hAnsiTheme="majorHAnsi" w:cstheme="majorHAnsi"/>
        </w:rPr>
      </w:pPr>
    </w:p>
    <w:p w:rsidR="00763048" w:rsidRDefault="00763048" w:rsidP="00763048">
      <w:pPr>
        <w:rPr>
          <w:rFonts w:asciiTheme="majorHAnsi" w:hAnsiTheme="majorHAnsi" w:cstheme="majorHAnsi"/>
        </w:rPr>
      </w:pPr>
    </w:p>
    <w:p w:rsidR="00763048" w:rsidRDefault="00763048" w:rsidP="00763048">
      <w:pPr>
        <w:rPr>
          <w:rFonts w:asciiTheme="majorHAnsi" w:hAnsiTheme="majorHAnsi" w:cstheme="majorHAnsi"/>
        </w:rPr>
      </w:pPr>
    </w:p>
    <w:p w:rsidR="00763048" w:rsidRDefault="00763048" w:rsidP="00763048">
      <w:pPr>
        <w:rPr>
          <w:rFonts w:asciiTheme="majorHAnsi" w:hAnsiTheme="majorHAnsi" w:cstheme="majorHAnsi"/>
        </w:rPr>
      </w:pPr>
    </w:p>
    <w:p w:rsidR="00763048" w:rsidRDefault="00763048" w:rsidP="00763048">
      <w:pPr>
        <w:rPr>
          <w:rFonts w:asciiTheme="majorHAnsi" w:hAnsiTheme="majorHAnsi" w:cstheme="majorHAnsi"/>
        </w:rPr>
      </w:pPr>
    </w:p>
    <w:p w:rsidR="00763048" w:rsidRDefault="00763048" w:rsidP="00763048">
      <w:pPr>
        <w:rPr>
          <w:rFonts w:asciiTheme="majorHAnsi" w:hAnsiTheme="majorHAnsi" w:cstheme="majorHAnsi"/>
        </w:rPr>
      </w:pPr>
    </w:p>
    <w:p w:rsidR="00763048" w:rsidRDefault="00763048" w:rsidP="00763048">
      <w:pPr>
        <w:rPr>
          <w:rFonts w:asciiTheme="majorHAnsi" w:hAnsiTheme="majorHAnsi" w:cstheme="majorHAnsi"/>
        </w:rPr>
      </w:pPr>
    </w:p>
    <w:p w:rsidR="00763048" w:rsidRDefault="00763048" w:rsidP="00763048">
      <w:pPr>
        <w:rPr>
          <w:rFonts w:asciiTheme="majorHAnsi" w:hAnsiTheme="majorHAnsi" w:cstheme="majorHAnsi"/>
        </w:rPr>
      </w:pPr>
    </w:p>
    <w:p w:rsidR="00763048" w:rsidRDefault="00763048" w:rsidP="00763048">
      <w:pPr>
        <w:rPr>
          <w:rFonts w:asciiTheme="majorHAnsi" w:hAnsiTheme="majorHAnsi" w:cstheme="majorHAnsi"/>
        </w:rPr>
      </w:pPr>
    </w:p>
    <w:p w:rsidR="00C00E85" w:rsidRDefault="00C00E85" w:rsidP="00763048">
      <w:pPr>
        <w:rPr>
          <w:rFonts w:asciiTheme="majorHAnsi" w:hAnsiTheme="majorHAnsi" w:cstheme="majorHAnsi"/>
        </w:rPr>
      </w:pPr>
    </w:p>
    <w:p w:rsidR="007D3DDC" w:rsidRPr="00814AB3" w:rsidRDefault="007D3DDC">
      <w:pPr>
        <w:ind w:hanging="2"/>
        <w:rPr>
          <w:rFonts w:asciiTheme="majorHAnsi" w:hAnsiTheme="majorHAnsi" w:cstheme="majorHAnsi"/>
        </w:rPr>
      </w:pPr>
    </w:p>
    <w:p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3</w:t>
      </w:r>
    </w:p>
    <w:p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A23653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A23653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i z trudem podaje nazwy rzeczy osobistych i elementów wyposażenia domu.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stosuje słownictwo związane z kupowaniem i sprzedawaniem.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liczebniki 1-100 i z trudem się nimi posługuje.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stosuje przymiotniki do opisywania przedmiotów.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przymiotniki dzierżawcze i używa ich, popełniając liczne błędy.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zasady tworzenia dopełniacza saksońskiego i stosując go, popełnia liczne błędy.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stosuje zaimek pytający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whose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stosuje zaimki wskazujące: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this, that, these, those.</w:t>
            </w:r>
          </w:p>
          <w:p w:rsidR="00A23653" w:rsidRPr="00814AB3" w:rsidRDefault="00A23653" w:rsidP="00A2365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podaje nazwy rzeczy osobistych i elementów wyposażenia domu, czasem popełniając błędy.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nie zawsze poprawnie stosuje słownictwo związane z kupowaniem i sprzedawaniem.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liczebniki 1-100 i nie zawsze poprawnie się nimi posługuje.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nie zawsze poprawnie stosuje przymiotniki do opisywania przedmiotów.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przymiotniki dzierżawcze i nie zawsze poprawnie ich używa.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zasady tworzenia dopełniacza saksońskiego i zdarza się popełniać błędy przy jego zastosowaniu.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Czasem popełniając błędy, stosuje zaimek pytający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whose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stosuje zaimki wskazujące: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this, that, these, those.</w:t>
            </w:r>
          </w:p>
          <w:p w:rsidR="00A23653" w:rsidRPr="00814AB3" w:rsidRDefault="00A23653" w:rsidP="00A2365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 i poprawnie stosuje nazwy rzeczy osobistych i elementów wyposażenia domu.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 stosuje słownictwo związane z kupowaniem i sprzedawaniem.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na ogół poprawnie posługuje się liczebnikami 1-100.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stosuje przymiotniki do opisywania przedmiotów.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zazwyczaj poprawnie używa przymiotników dzierżawczych.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zasady tworzenia dopełniacza saksońskiego i na ogół poprawnie go stosuje.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stosuje zaimek pytający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whose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Zna, rozróżnia i zazwyczaj prawidłowo stosuje zaimki wskazujące: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this, that, these, those.</w:t>
            </w:r>
          </w:p>
          <w:p w:rsidR="00A23653" w:rsidRPr="00814AB3" w:rsidRDefault="00A23653" w:rsidP="0091530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poprawnie stosuje nazwy rzeczy osobistych i elementów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wyposażenia domu.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poprawnie stosuje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słownictwo związane z kupowaniem i sprzedawaniem.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niemal bezbłędnie posługuje się liczebnikami 1-100.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z łatwością stosuje przymiotniki do opisywania przedmiotów.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zawsze poprawnie używa przymiotników dzierżawczych.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zasady tworzenia dopełniacza saksońskiego i zawsze poprawnie go stosuje.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poprawnie stosuje w zdaniach zaimek pytający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whose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Zna, rozróżnia i prawidłowo stosuje zaimki wskazujące: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this, that, these, those.</w:t>
            </w:r>
          </w:p>
          <w:p w:rsidR="00A23653" w:rsidRPr="00814AB3" w:rsidRDefault="00A23653" w:rsidP="00A2365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stosuje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rozmaite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nazwy rzeczy osobistych i elementów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wyposażenia domu.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poprawnie stosuje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słownictwo związane z kupowaniem i sprzedawaniem.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bezbłędnie posługuje się liczebnikami 1-100.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przymiotniki do opisywania przedmiotów.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poprawnie używa przymiotników dzierżawczych.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dopełniacza saksońskiego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poprawnie go stosuje.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poprawnie stosuje w zdaniach zaimek pytający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whose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Zna, rozróżnia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zawsze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prawidłowo stosuje zaimki wskazujące: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this, that, these, those.</w:t>
            </w:r>
          </w:p>
          <w:p w:rsidR="00A23653" w:rsidRPr="00814AB3" w:rsidRDefault="00A23653" w:rsidP="00A23653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A23653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Słuchanie</w:t>
            </w:r>
          </w:p>
        </w:tc>
        <w:tc>
          <w:tcPr>
            <w:tcW w:w="2742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 z trudem znajduje proste informacje w wypowiedzi.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</w:tc>
      </w:tr>
      <w:tr w:rsidR="00A23653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ogólny sens prostych tekstów lub fragmentów tekstu.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znajduje w tekście określone informacje.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rozpoznaje związki między poszczególnymi częściami tekstu.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23653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 opisuje przedmioty codziennego użytku i ich położenie, określa przynależność, wskazuje i nazywa przedmioty znajdujące się blisko i dalej, podaje ceny.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91530C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opisuje przedmioty codziennego użytku i ich położenie, określa przynależność, wskazuje i nazywa przedmioty znajdujące się blisko i dalej, podaje ceny. </w:t>
            </w:r>
          </w:p>
        </w:tc>
        <w:tc>
          <w:tcPr>
            <w:tcW w:w="2743" w:type="dxa"/>
          </w:tcPr>
          <w:p w:rsidR="00A23653" w:rsidRPr="00814AB3" w:rsidRDefault="00A23653" w:rsidP="0091530C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opisuje przedmioty codziennego użytku i ich położenie, określa przynależność, wskazuje i nazywa przedmioty znajdujące się blisko i dalej, podaje ceny. </w:t>
            </w: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opisuje przedmioty codziennego użytku i ich położenie, określa przynależność, wskazuje i nazywa przedmioty znajdujące się blisko i dalej, podaje ceny. </w:t>
            </w: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i bardziej złożone wypowiedzi ustne: opisuje przedmioty codziennego użytku i ich położenie, określa przynależność, wskazuje i nazywa przedmioty znajdujące się blisko i dalej, podaje ceny.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23653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pisemne: opisuje swoje przedmioty oraz swój pokój.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tworzy bardzo proste wypowiedzi pisemne: opisuje swoje przedmioty oraz swój pokój.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opisuje swoje przedmioty oraz swój pokój.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pisemne, a ewentualne drobne błędy nie zaburzają zrozumienia: opisuje swoje przedmioty oraz swój pokój.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stosując bogate słownictwo, tworzy krótkie wypowiedzi pisemne: opisuje swoje przedmioty oraz swój pokój.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23653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pyta o przynależność i położenie przedmiotów, zdobywa informacje oraz informuje, wyraża opinie, dzieli się doświadczeniem.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e nieliczne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zwroty grzecznościowe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trudem przeprowadza prosty dialog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wyprzedaży garażowej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; popełnia liczne błędy, które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zakłócają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komunikację.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Reaguje w prostych sytuacjach, czasami popełniając błędy zaburzające komunikację: pyta o przynależność i położenie przedmiotów, zdobywa informacje oraz informuje, wyraża opinie, dzieli się doświadczeniem. </w:t>
            </w:r>
          </w:p>
          <w:p w:rsidR="00A23653" w:rsidRPr="00A2365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przeprowadza prosty dialog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na wyprzedaży garażowej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; czasem popełnia błędy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zakłócające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komunikację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 poprawnie reaguje w prostych i złożonych sytuacjach a drobne błędy nie zaburzają komunikacji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pyta o przynależność i położenie przedmiotów, zdobywa informacje oraz informuje, wyraża opinie, dzieli się doświadczeniem.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 przeprowadza prosty dialog w sklepie z ubraniami; nieliczne błędy nie zakłócają komunikacji.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pyta o przynależność i położenie przedmiotów, zdobywa informacje oraz informuje, wyraża opinie, dzieli się doświadczeniem.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Stosując zwroty grzecznościowe, swobodnie przeprowadza prosty dialog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wyprzedaży garażowej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pyta o przynależność i położenie przedmiotów, zdobywa informacje oraz informuje, wyraża opinie, dzieli się doświadczeniem.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 s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tosując zwroty grzecznościowe, swobodnie przeprowadza dialog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wyprzedaży garażowej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23653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wizualnych. </w:t>
            </w:r>
          </w:p>
          <w:p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i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polskim. </w:t>
            </w:r>
          </w:p>
          <w:p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C00E85" w:rsidRDefault="00C00E85">
      <w:pPr>
        <w:ind w:hanging="2"/>
        <w:rPr>
          <w:rFonts w:asciiTheme="majorHAnsi" w:hAnsiTheme="majorHAnsi" w:cstheme="majorHAnsi"/>
        </w:rPr>
      </w:pPr>
    </w:p>
    <w:p w:rsidR="00C00E85" w:rsidRDefault="00C00E85">
      <w:pPr>
        <w:ind w:hanging="2"/>
        <w:rPr>
          <w:rFonts w:asciiTheme="majorHAnsi" w:hAnsiTheme="majorHAnsi" w:cstheme="majorHAnsi"/>
        </w:rPr>
      </w:pPr>
    </w:p>
    <w:p w:rsidR="00C00E85" w:rsidRDefault="00C00E85">
      <w:pPr>
        <w:ind w:hanging="2"/>
        <w:rPr>
          <w:rFonts w:asciiTheme="majorHAnsi" w:hAnsiTheme="majorHAnsi" w:cstheme="majorHAnsi"/>
        </w:rPr>
      </w:pPr>
    </w:p>
    <w:p w:rsidR="00C00E85" w:rsidRDefault="00C00E85">
      <w:pPr>
        <w:ind w:hanging="2"/>
        <w:rPr>
          <w:rFonts w:asciiTheme="majorHAnsi" w:hAnsiTheme="majorHAnsi" w:cstheme="majorHAnsi"/>
        </w:rPr>
      </w:pPr>
    </w:p>
    <w:p w:rsidR="00C00E85" w:rsidRDefault="00C00E85">
      <w:pPr>
        <w:ind w:hanging="2"/>
        <w:rPr>
          <w:rFonts w:asciiTheme="majorHAnsi" w:hAnsiTheme="majorHAnsi" w:cstheme="majorHAnsi"/>
        </w:rPr>
      </w:pPr>
    </w:p>
    <w:p w:rsidR="007D3DDC" w:rsidRPr="00814AB3" w:rsidRDefault="007D3DDC">
      <w:pPr>
        <w:ind w:hanging="2"/>
        <w:rPr>
          <w:rFonts w:asciiTheme="majorHAnsi" w:hAnsiTheme="majorHAnsi" w:cstheme="majorHAnsi"/>
        </w:rPr>
      </w:pPr>
    </w:p>
    <w:p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4</w:t>
      </w:r>
    </w:p>
    <w:p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7D3DDC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7D3DDC" w:rsidRPr="00814AB3" w:rsidRDefault="007D3DDC" w:rsidP="003909B6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7D3DDC" w:rsidRPr="00814AB3" w:rsidRDefault="007D3DDC" w:rsidP="003909B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:rsidR="007D3DDC" w:rsidRPr="00814AB3" w:rsidRDefault="007D3DDC" w:rsidP="003909B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:rsidR="007D3DDC" w:rsidRPr="00814AB3" w:rsidRDefault="007D3DDC" w:rsidP="003909B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:rsidR="007D3DDC" w:rsidRPr="00814AB3" w:rsidRDefault="007D3DDC" w:rsidP="003909B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:rsidR="007D3DDC" w:rsidRPr="00814AB3" w:rsidRDefault="007D3DDC" w:rsidP="003909B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072F15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72F15" w:rsidRPr="00814AB3" w:rsidRDefault="00072F15" w:rsidP="00072F15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podaje nazwy członków rodziny.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stosuje wymagane podstawowe przymiotniki opisujące wygląd zewnętrzny i cechy charakteru.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i z trudem stosuje dopełniacz saksoński i przymiotniki dzierżawcze.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zasady tworzenia zdań twierdzących, przeczących i pytających z czasownikiem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have got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; popełnia liczne błędy posługując się nimi.</w:t>
            </w:r>
          </w:p>
          <w:p w:rsidR="00072F15" w:rsidRPr="00814AB3" w:rsidRDefault="00072F15" w:rsidP="00072F1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czasem błędnie podaje nazwy członków rodziny.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czasami błędnie stosuje wymagane podstawowe przymiotniki opisujące wygląd zewnętrzny i cechy charakteru.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i nie zawsze poprawnie stosuje dopełniacz saksoński i przymiotniki dzierżawcze.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zasady tworzenia zdań twierdzących, przeczących i pytających z czasownikiem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have got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; posługuje się nimi, czasem popełniając błędy.</w:t>
            </w:r>
          </w:p>
          <w:p w:rsidR="00072F15" w:rsidRPr="00814AB3" w:rsidRDefault="00072F15" w:rsidP="00072F1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na ogół poprawnie podaje nazwy członków rodziny.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stosuje wymagane podstawowe przymiotniki stosuje wymagane podstawowe przymiotniki opisujące wygląd zewnętrzny i cechy charakteru.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zazwyczaj poprawnie stosuje dopełniacz saksoński i przymiotniki dzierżawcze. </w:t>
            </w:r>
          </w:p>
          <w:p w:rsidR="00072F15" w:rsidRPr="00072F1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tworzenia zdań twierdzących, przeczących i pytających z czasownikiem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have got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zazwyczaj poprawnie się nimi posługuje.</w:t>
            </w: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zawsze poprawnie podaje nazwy członków rodziny.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zawsze poprawnie stosuje wymagane podstawowe przymiotniki opisujące wygląd zewnętrzny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cechy charakteru.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zawsze poprawnie stosuje dopełniacz saksoński i przymiotniki dzierżawcze.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zdań twierdzących, przeczących i pytających z czasownikiem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have got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niemal bezbłędnie się nimi posługuje.</w:t>
            </w:r>
          </w:p>
          <w:p w:rsidR="00072F15" w:rsidRPr="00814AB3" w:rsidRDefault="00072F15" w:rsidP="00072F1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podaje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rozmaite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nazwy członków rodziny.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poprawnie stosuje przymiotniki opisujące wygląd zewnętrzny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cechy charakteru.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stosuje dopełniacz saksoński i przymiotniki dzierżawcze.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zdań twierdzących, przeczących i pytających z czasownikiem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have got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bezbłędnie się nimi posługuje.</w:t>
            </w:r>
          </w:p>
          <w:p w:rsidR="00072F15" w:rsidRPr="00814AB3" w:rsidRDefault="00072F15" w:rsidP="00072F15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072F15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Słuchanie</w:t>
            </w:r>
          </w:p>
        </w:tc>
        <w:tc>
          <w:tcPr>
            <w:tcW w:w="2742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pomocy, z trudem znajduje proste informacje w wypowiedzi.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:rsidR="00536608" w:rsidRPr="00536608" w:rsidRDefault="00072F15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:rsidR="00072F15" w:rsidRPr="00814AB3" w:rsidRDefault="00536608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potrafi określić kontekst wypowiedzi. </w:t>
            </w:r>
          </w:p>
        </w:tc>
        <w:tc>
          <w:tcPr>
            <w:tcW w:w="2743" w:type="dxa"/>
          </w:tcPr>
          <w:p w:rsidR="00072F15" w:rsidRPr="00814AB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zarówno prostych, jak i złożonych wypowiedzi.</w:t>
            </w:r>
          </w:p>
          <w:p w:rsidR="00536608" w:rsidRPr="00536608" w:rsidRDefault="00536608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wypowiedzi proste i złożone informacje.</w:t>
            </w:r>
          </w:p>
          <w:p w:rsidR="00072F15" w:rsidRPr="00814AB3" w:rsidRDefault="00072F15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z łatwością</w:t>
            </w:r>
            <w:r w:rsidR="0053660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samodzielnie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potrafi określić kontekst wypowiedzi. </w:t>
            </w:r>
          </w:p>
        </w:tc>
      </w:tr>
      <w:tr w:rsidR="00072F15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:rsidR="00072F15" w:rsidRPr="00F25281" w:rsidRDefault="00072F15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ogólny sens prostych tekstów lub fragmentów tekstu.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:rsidR="00072F15" w:rsidRPr="00F25281" w:rsidRDefault="00072F15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:rsidR="00072F15" w:rsidRPr="00F25281" w:rsidRDefault="00072F15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:rsidR="00072F15" w:rsidRPr="00F25281" w:rsidRDefault="00072F15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 w:rsidR="00536608"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:rsidR="00072F15" w:rsidRPr="00814AB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znajduje w tekście określone informacje.</w:t>
            </w:r>
          </w:p>
          <w:p w:rsidR="00072F15" w:rsidRPr="00F25281" w:rsidRDefault="00536608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Samodzielnie p</w:t>
            </w:r>
            <w:r w:rsidR="00072F15"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oprawnie układa informacje dotyczące przeczytanego tekstu w określonym porządku.</w:t>
            </w:r>
            <w:r w:rsidR="00072F15"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</w:tc>
      </w:tr>
      <w:tr w:rsidR="00072F15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opisuje wygląd zewnętrzny ludzi, wyraża stan posiadania, przedstawia członków rodziny, opowiada o ulubionych czynnościach i rzeczach, wita gości i przedstawia gości członkom rodziny. 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72F15" w:rsidRPr="00814AB3" w:rsidRDefault="00072F15" w:rsidP="00536608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opisuje wygląd zewnętrzny ludzi, wyraża stan posiadania, przedstawia członków rodziny, opowiada o ulubionych czynnościach i rzeczach, wita gości i przedstawia gości członkom rodziny. </w:t>
            </w:r>
          </w:p>
        </w:tc>
        <w:tc>
          <w:tcPr>
            <w:tcW w:w="2743" w:type="dxa"/>
          </w:tcPr>
          <w:p w:rsidR="00072F15" w:rsidRPr="00814AB3" w:rsidRDefault="00072F15" w:rsidP="008825C1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1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opisuje wygląd zewnętrzny ludzi, wyraża stan posiadania, przedstawia członków rodziny, opowiada o ulubionych czynnościach i rzeczach, wita gości i przedstawia gości członkom rodziny. </w:t>
            </w: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opisuje wygląd zewnętrzny ludzi, wyraża stan posiadania, przedstawia członków rodziny, opowiada o ulubionych czynnościach i rzeczach, wita gości i przedstawia gości członkom rodziny. 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 w:rsidR="0053660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i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tworzy proste i bardziej złożone wypowiedzi ustne: opisuje wygląd zewnętrzny ludzi, wyraża stan posiadania, przedstawia członków rodziny, opowiada o ulubionych czynnościach i rzeczach, wita gości i przedstawia gości członkom rodziny. 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72F15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pisemne: opisuje rodzinę i wygląd zewnętrzny ludzi. 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tworzy bardzo proste wypowiedzi pisemne: opisuje rodzinę i wygląd zewnętrzny ludzi. 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opisuje rodzinę i wygląd zewnętrzny ludzi. 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 a ewentualne drobne błędy nie zaburzają zrozumienia: opisuje rodzinę i wygląd zewnętrzny ludzi. 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72F15" w:rsidRPr="00814AB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Swobodnie, bezbłędnie i 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stosując bogate słownictwo, tworzy krótkie wypowiedzi pisemne: opisuje rodzinę i wygląd zewnętrzny ludzi. 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72F15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uzyskuje i przekazuje informacje odnośnie do rodziny, wyglądu zewnętrznego ludzi, stanu posiadania i przynależności.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z trudem przeprowadza prosty dialog pomiędzy gospodarzem i zaproszonym gościem; popełnia liczne błędy zakłócające komunikację.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Reaguje w prostych sytuacjach, czasami popełniając błędy zaburzające komunikację: uzyskuje i przekazuje informacje odnośnie do rodziny, wyglądu zewnętrznego ludzi, stanu posiadania i przynależności. </w:t>
            </w:r>
          </w:p>
          <w:p w:rsidR="00072F15" w:rsidRPr="00072F1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przeprowadza prosty dialog pomiędzy gospodarzem i zaproszonym gościem; czasem popełnia błędy zakłócające komunikację.</w:t>
            </w: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 poprawnie reaguje w prostych i złożonych sytuacjach, a drobne błędy nie zaburzają komunikacji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rodziny, wyglądu zewnętrznego ludzi, stanu posiadania i przynależności.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przeprowadza prosty dialog pomiędzy gospodarzem i zaproszonym gościem; popełnia błędy; nieliczne błędy nie zakłócają komunikacji.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rodziny, wyglądu zewnętrznego ludzi, stanu posiadania i przynależności.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swobodnie przeprowadza prosty dialog pomiędzy gospodarzem i zaproszonym gościem; ewentualne drobne błędy nie zaburzają komunikacji.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:rsidR="00072F15" w:rsidRPr="00814AB3" w:rsidRDefault="00536608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i zawsze prawidłowo</w:t>
            </w:r>
            <w:r w:rsidR="00072F15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i złożonych sytuacjach: 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rodziny, wyglądu zewnętrznego ludzi, stanu posiadania i przynależności.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swobodnie przeprowadza dialog pomiędzy gospodarzem i zaproszonym gościem.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72F15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72F15" w:rsidRPr="00814AB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bezbłędnie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="0053660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polskim. </w:t>
            </w:r>
          </w:p>
          <w:p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7D3DDC" w:rsidRPr="00814AB3" w:rsidRDefault="007D3DDC">
      <w:pPr>
        <w:ind w:hanging="2"/>
        <w:rPr>
          <w:rFonts w:asciiTheme="majorHAnsi" w:hAnsiTheme="majorHAnsi" w:cstheme="majorHAnsi"/>
        </w:rPr>
      </w:pPr>
    </w:p>
    <w:p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5</w:t>
      </w:r>
    </w:p>
    <w:p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B96E16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B96E16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i z trudem podaje nazwy produktów spożywczych.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 posługuje się rzeczownikami policzalnymi w liczbie pojedynczej i mnogiej oraz niepoliczalnymi.</w:t>
            </w:r>
          </w:p>
          <w:p w:rsidR="00B96E16" w:rsidRPr="00B96E16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zasady stosowania wyrażeń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some, any,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; popełnia dość liczne błędy w ich użyciu.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tworzy zdania twierdzące i przeczące z wyrażeniami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there is / there are,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liczne błędy zakłócają zrozumienie. 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i nie zawsze poprawnie podaje nazwy produktów spożywczych.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 zawsze poprawnie posługuje się rzeczownikami policzalnymi w liczbie pojedynczej i mnogiej oraz niepoliczalnymi.</w:t>
            </w:r>
          </w:p>
          <w:p w:rsidR="00B96E16" w:rsidRPr="00B96E16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zasady stosowania wyrażeń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some, any,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, popełnia dość liczne błędy w ich użyciu.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tworzy zdania twierdzące i przeczące z wyrażeniami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 is / there are.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na ogół poprawnie podaje wymagane nazwy produktów spożywczych.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 ogół poprawnie posługuje się rzeczownikami policzalnymi w liczbie pojedynczej i mnogiej oraz niepoliczalnymi. 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stosowania wyrażeń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some, any,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zazwyczaj poprawnie się nimi posługuje.</w:t>
            </w:r>
          </w:p>
          <w:p w:rsidR="00B96E16" w:rsidRPr="00B96E16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Zazwyczaj poprawnie buduje zdania twierdzące i przeczące z wyrażeniami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 is / there are.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z łatwością podaje wymagane nazwy produktów spożywczych.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Poprawnie posługuje się rzeczownikami policzalnymi w liczbie pojedynczej i mnogiej oraz niepoliczalnymi.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stosowania wyrażeń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some, any,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poprawnie się nimi posługuje.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i poprawnie buduje zdania twierdzące i przeczące ze strukturą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 is / there are.</w:t>
            </w:r>
          </w:p>
          <w:p w:rsidR="00B96E16" w:rsidRPr="00814AB3" w:rsidRDefault="00B96E16" w:rsidP="00B96E16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nazwy produktów spożywczych.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posługuje się rzeczownikami policzalnymi w liczbie pojedynczej i mnogiej oraz niepoliczalnymi.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poprawnie posługuje się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wyraże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niami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some, any,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buduje zdania twierdzące i przeczące ze strukturą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 is / there are.</w:t>
            </w:r>
          </w:p>
          <w:p w:rsidR="00B96E16" w:rsidRPr="00814AB3" w:rsidRDefault="00B96E16" w:rsidP="00B96E16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B96E16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Słuchanie</w:t>
            </w:r>
          </w:p>
        </w:tc>
        <w:tc>
          <w:tcPr>
            <w:tcW w:w="2742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:rsidR="00B96E16" w:rsidRPr="00B96E16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pomocy, z trudem znajduje proste informacje w wypowiedzi.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:rsidR="00B96E16" w:rsidRPr="00B96E16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zarówno prostych, jak i złożonych wypowiedzi.</w:t>
            </w:r>
          </w:p>
          <w:p w:rsidR="00B96E16" w:rsidRPr="00B96E16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samodzielnie znajduje w wypowiedzi proste i złożone informacje.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z łatwością potrafi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określić kontekst wypowiedzi. </w:t>
            </w:r>
          </w:p>
        </w:tc>
      </w:tr>
      <w:tr w:rsidR="00B96E16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ogólny sens prostych tekstów lub fragmentów tekstu.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:rsidR="00B96E16" w:rsidRPr="00B96E16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znajduje w tekście określone informacje.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Z łatwością i bezbłędnie układa informacje dotyczące przeczytanego tekstu w określonym porządku. 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rozpoznaje związki między poszczególnymi częściami tekstu.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96E16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informuje o ulubionym jedzeniu oraz swoich posiłkach, określa liczbę i ilość jedzenia, wypowiada się na temat produktów spożywczych, określa, jakie jedzenie jest, a jakiego nie ma, zamawia jedzenie na wynos.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informuje o ulubionym jedzeniu oraz swoich posiłkach, określa liczbę i ilość jedzenia, wypowiada się na temat produktów spożywczych, określa, jakie jedzenie jest, a jakiego nie ma, zamawia jedzenie na wynos. 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informuje o ulubionym jedzeniu oraz swoich posiłkach, określa liczbę i ilość jedzenia, wypowiada się na temat produktów spożywczych, określa, jakie jedzenie jest, a jakiego nie ma, zamawia jedzenie na wynos. 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informuje o ulubionym jedzeniu oraz swoich posiłkach, określa liczbę i ilość jedzenia, wypowiada się na temat produktów spożywczych, określa, jakie jedzenie jest, a jakiego nie ma, zamawia jedzenie na wynos.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 łatwością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tworzy proste i bardziej złożone wypowiedzi ustne: informuje o ulubionym jedzeniu oraz swoich posiłkach, określa liczbę i ilość jedzenia, wypowiada się na temat produktów spożywczych, określa, jakie jedzenie jest, a jakiego nie ma, zamawia jedzenie na wynos.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96E16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pisemne, odnosząc się do artykułów spożywczych, oraz przygotowuje wpis na blog z opisem zawartości swojego pudełka na jedzenie.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 tworzy bardzo proste wypowiedzi pisemne, odnosząc się do artykułów spożywczych, oraz przygotowuje wpis na blog z opisem zawartości swojego pudełka na jedzenie.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pisemne, odnosząc się do artykułów spożywczych, oraz przygotowuje wpis na blog z opisem zawartości swojego pudełka na jedzenie.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pisemne, a ewentualne drobne błędy nie zaburzają zrozumienia,  odnosząc się do artykułów spożywczych, oraz przygotowuje wpis na blog z opisem zawartości swojego pudełka na jedzenie.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bezbłędnie,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stosując bogate słownictwo, tworzy krótkie wypowiedzi pisemne,  odnosząc się do artykułów spożywczych, oraz przygotowuje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wpis na blog z opisem zawartości swojego pudełka na jedzenie.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96E16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:rsidR="00B96E16" w:rsidRPr="00B96E16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 reaguje w prostych sytuacjach, popełniając błędy zakłócające komunikację: uzyskuje i przekazuje informacje dotyczące artykułów spożywczych; wyraża opinie na temat zdrowego i niezdrowego jedzenia, wyraża pragnienia i życzenia związane z zamawianiem jedzenia.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Stosując zwroty grzecznościowe, z trudem przeprowadza prosty dialog zamawiając jedzenie na wynos, popełnia liczne błędy zakłócające komunikację.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Reaguje w prostych sytuacjach, czasami popełniając błędy zaburzające komunikację: uzyskuje i przekazuje informacje dotyczące artykułów spożywczych; wyraża opinie na temat zdrowego i niezdrowego jedzenia,  wyraża pragnienia i życzenia związane z zamawianiem jedzenia.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 w:hanging="141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Stosując zwroty grzecznościowe, przeprowadza prosty dialog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zamawiając jedzenie na wynos, czasem popełnia błędy zakłócające komunikację.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 poprawnie reaguje w prostych i złożonych sytuacjach a drobne błędy nie zaburzają komunikacji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uzyskuje i przekazuje informacje dotyczące artykułów spożywczych; wyraża opinie na temat zdrowego i niezdrowego jedzenia, wyraża pragnienia i życzenia związane z zamawianiem jedzenia.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Stosując zwroty grzecznościowe, przeprowadza prosty dialog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zamawiając jedzenie na wynos; nieliczne błędy nie zakłócają komunikacji.</w:t>
            </w:r>
          </w:p>
          <w:p w:rsidR="00B96E16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:rsidR="00705EBB" w:rsidRPr="00814AB3" w:rsidRDefault="00705EBB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uzyskuje i przekazuje informacje dotyczące artykułów spożywczych; wyraża opinie na temat zdrowego i niezdrowego jedzenia, wyraża pragnienia i życzenia związane z zamawianiem jedzenia.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prowadzi prosty dialog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zamawiając jedzenie na wynos. Zawsze stosuje zwroty grzecznościowe. </w:t>
            </w:r>
          </w:p>
          <w:p w:rsidR="00B96E16" w:rsidRPr="00814AB3" w:rsidRDefault="00B96E16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uzyskuje i przekazuje informacje dotyczące artykułów spożywczych; wyraża opinie na temat zdrowego i niezdrowego jedzenia, wyraża pragnienia i życzenia związane z zamawianiem jedzenia.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prowadzi dialog zamawiając jedzenie na wynos. Zawsze stosuje</w:t>
            </w:r>
            <w:r w:rsidR="00E915AE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właściwe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zwroty grzecznościowe.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96E16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wizualnych. </w:t>
            </w:r>
          </w:p>
          <w:p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96E16" w:rsidRPr="00814AB3" w:rsidRDefault="00E915AE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poprawnie</w:t>
            </w:r>
            <w:r w:rsidR="00B96E16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wizualnych. </w:t>
            </w:r>
          </w:p>
          <w:p w:rsidR="00B96E16" w:rsidRPr="00814AB3" w:rsidRDefault="00E915AE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Poprawnie iz</w:t>
            </w:r>
            <w:r w:rsidR="00B96E16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przekazuje w języku angielskim informacje sformułowane w tym języku oraz w języku polskim. </w:t>
            </w:r>
          </w:p>
          <w:p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C84AF9" w:rsidRDefault="00C84AF9">
      <w:pPr>
        <w:ind w:hanging="2"/>
        <w:rPr>
          <w:rFonts w:asciiTheme="majorHAnsi" w:hAnsiTheme="majorHAnsi" w:cstheme="majorHAnsi"/>
        </w:rPr>
      </w:pPr>
    </w:p>
    <w:p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6</w:t>
      </w:r>
    </w:p>
    <w:p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E915AE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E915AE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nazywa czynności dnia codziennego oraz formy spędzania wolnego czasu.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nazywa dyscypliny sportowe.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zasady tworzenia 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 trudem je tworzy, popełniając liczne błędy.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liczne błędy, posługuje się 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:rsidR="00E915AE" w:rsidRPr="007B5DCF" w:rsidRDefault="00E915AE" w:rsidP="007B5DCF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liczne błędy, z trudem posługuje się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</w:t>
            </w:r>
          </w:p>
          <w:p w:rsidR="00E915AE" w:rsidRPr="00814AB3" w:rsidRDefault="00E915AE" w:rsidP="00E915AE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zna, lecz popełnia błędy nazywając czynności dnia codziennego oraz formy spędzania wolnego czasu.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zna, lecz popełnia błędy nazywając dyscypliny sportowe.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zasady tworzenia 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tworzy je czasem popełniając błędy.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posługuje się 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hanging="253"/>
              <w:rPr>
                <w:rFonts w:asciiTheme="majorHAnsi" w:hAnsiTheme="majorHAnsi" w:cstheme="majorHAnsi"/>
              </w:rPr>
            </w:pPr>
            <w:r w:rsidRPr="00E915AE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 błędy, posługuje się czasownikiem </w:t>
            </w:r>
            <w:r w:rsidRPr="00E915AE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E915AE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 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 poprawnie nazywa czynności dnia codziennego oraz formy spędzania wolnego czasu.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nazywa dyscypliny sportowe.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tworzenia 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zazwyczaj poprawnie je tworzy.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Zazwyczaj poprawnie posługuje się 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:rsidR="00E915AE" w:rsidRPr="007B5DCF" w:rsidRDefault="00E915AE" w:rsidP="007B5DCF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 ogół poprawnie posługuje się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z łatwością nazywa czynności dnia codziennego oraz formy spędzania wolnego czasu.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poprawnie nazywa dyscypliny sportowe.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tworzenia 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niemal zawsze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bezbłędnie je tworzy.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posługuje się 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i poprawnie posługuje się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 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opisuje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czynności dnia codziennego oraz formy spędzania wolnego czasu.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poprawnie nazywa dyscypliny sportowe.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tworzenia 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bezbłędnie je tworzy.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p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oprawnie posługuje się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rozmaitymi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posługuje się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 </w:t>
            </w:r>
          </w:p>
        </w:tc>
      </w:tr>
      <w:tr w:rsidR="00E915AE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Słuchanie</w:t>
            </w:r>
          </w:p>
        </w:tc>
        <w:tc>
          <w:tcPr>
            <w:tcW w:w="2742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pomocy, z trudem znajduje proste informacje w wypowiedzi.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intencji autora wypowiedzi.  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 zawsze poprawnie określa kontekst wypowiedzi.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intencje autora wypowiedzi. 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wypowiedzi.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:rsidR="00E915AE" w:rsidRPr="00E915AE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potrafi określić kontekst wypowiedzi.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potrafi określić intencje autora wypowiedzi. 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zarówno prostych, jak i złożonych wypowiedzi.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samodzielnie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 trudu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wypowiedzi proste i złożone informacje.</w:t>
            </w:r>
          </w:p>
          <w:p w:rsidR="00E915AE" w:rsidRPr="00E915AE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określić kontekst wypowiedzi.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potrafi określić intencje autora wypowiedzi. </w:t>
            </w:r>
          </w:p>
        </w:tc>
      </w:tr>
      <w:tr w:rsidR="00E915AE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określeniem intencji autora tekstu.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ogólny sens prostych tekstów lub fragmentów tekstu.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intencje autora tekstu. 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tekstu.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z łatwością poprawnie określa intencje autora tekstu.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tekście określone informacje.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Swobodnie i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poprawnie określa intencje autora tekstu.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opowiada o umiejętnościach i ich braku, o czynnościach wykonywanych w wolnym czasie, pyta i udziela pozwolenia, wyraża opinie o sportach.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opowiada o umiejętnościach i ich braku, o czynnościach wykonywanych w wolnym czasie, pyta i udziela pozwolenia, wyraża opinie o sportach. 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opowiada o umiejętnościach i ich braku, o czynnościach wykonywanych w wolnym czasie, pyta i udziela pozwolenia, wyraża opinie o sportach. 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opowiada o umiejętnościach i ich braku, o czynnościach wykonywanych w wolnym czasie, pyta i udziela pozwolenia, wyraża opinie o sportach.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amodzielnie i s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wobodnie tworzy proste i bardziej złożone wypowiedzi ustne: opowiada o umiejętnościach i ich braku, o czynnościach wykonywanych w wolnym czasie, pyta i udziela pozwolenia, wyraża opinie o sportach.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pisemne: proste wiadomości tekstowe, w których proponuje wspólne formy spędzania czasu oraz odpowiada na propozycje.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 błędy, tworzy bardzo proste wypowiedzi pisemne: proste wiadomości tekstowe, w których proponuje wspólne formy spędzania czasu oraz odpowiada na propozycje.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proste wiadomości tekstowe, w których proponuje wspólne formy spędzania czasu oraz odpowiada na propozycje.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 a ewentualne drobne błędy nie zaburzają zrozumienia: proste wiadomości tekstowe, w których proponuje wspólne formy spędzania czasu oraz odpowiada na propozycje.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łatwością, s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i stosując bogate słownictwo, tworzy krótkie wypowiedzi pisemne: wiadomości tekstowe, w których proponuje wspólne formy spędzania czasu oraz odpowiada na propozycje.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uzyskuje i przekazuje informacje odnośnie do umiejętności, prosi o pozwolenie, udziela pozwolenia. </w:t>
            </w:r>
          </w:p>
        </w:tc>
        <w:tc>
          <w:tcPr>
            <w:tcW w:w="2743" w:type="dxa"/>
          </w:tcPr>
          <w:p w:rsidR="00E915AE" w:rsidRPr="00E915AE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Reaguje w prostych sytuacjach, czasami popełniając błędy zaburzające komunikację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umiejętności, prosi o pozwolenie, udziela pozwolenia. 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reaguje w prostych i złożonych sytuacjach a drobne błędy nie zaburzają komunikacji: uzyskuje i przekazuje informacje odnośnie do umiejętności, prosi o pozwolenie, udziela pozwolenia.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E915AE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reaguje w prostych i złożonych sytuacjach: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uzyskuje i przekazuje informacje odnośnie do umiejętności, prosi o pozwolenie, udziela pozwolenia. 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zawsze prawidłowo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reaguje w prostych i złożonych sytuacjach: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uzyskuje i przekazuje informacje odnośnie do umiejętności, prosi o pozwolenie, udziela pozwolenia.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sformułowane w tym języku oraz w języku polskim.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3909B6" w:rsidRDefault="003909B6">
      <w:pPr>
        <w:ind w:hanging="2"/>
        <w:rPr>
          <w:rFonts w:asciiTheme="majorHAnsi" w:hAnsiTheme="majorHAnsi" w:cstheme="majorHAnsi"/>
        </w:rPr>
      </w:pPr>
    </w:p>
    <w:p w:rsidR="003909B6" w:rsidRDefault="003909B6">
      <w:pPr>
        <w:ind w:hanging="2"/>
        <w:rPr>
          <w:rFonts w:asciiTheme="majorHAnsi" w:hAnsiTheme="majorHAnsi" w:cstheme="majorHAnsi"/>
        </w:rPr>
      </w:pPr>
      <w:bookmarkStart w:id="0" w:name="_GoBack"/>
      <w:bookmarkEnd w:id="0"/>
    </w:p>
    <w:p w:rsidR="005B39A6" w:rsidRDefault="005B39A6" w:rsidP="005B39A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:rsidR="003909B6" w:rsidRDefault="003909B6" w:rsidP="005B39A6">
      <w:pPr>
        <w:rPr>
          <w:rFonts w:asciiTheme="majorHAnsi" w:hAnsiTheme="majorHAnsi" w:cstheme="majorHAnsi"/>
        </w:rPr>
      </w:pPr>
    </w:p>
    <w:p w:rsidR="00763048" w:rsidRDefault="00763048" w:rsidP="005B39A6">
      <w:pPr>
        <w:rPr>
          <w:rFonts w:asciiTheme="majorHAnsi" w:hAnsiTheme="majorHAnsi" w:cstheme="majorHAnsi"/>
        </w:rPr>
      </w:pPr>
    </w:p>
    <w:p w:rsidR="00763048" w:rsidRDefault="00763048" w:rsidP="005B39A6">
      <w:pPr>
        <w:rPr>
          <w:rFonts w:asciiTheme="majorHAnsi" w:hAnsiTheme="majorHAnsi" w:cstheme="majorHAnsi"/>
        </w:rPr>
      </w:pPr>
    </w:p>
    <w:p w:rsidR="00763048" w:rsidRDefault="00763048" w:rsidP="005B39A6">
      <w:pPr>
        <w:rPr>
          <w:rFonts w:asciiTheme="majorHAnsi" w:hAnsiTheme="majorHAnsi" w:cstheme="majorHAnsi"/>
        </w:rPr>
      </w:pPr>
    </w:p>
    <w:p w:rsidR="00763048" w:rsidRDefault="00763048" w:rsidP="005B39A6">
      <w:pPr>
        <w:rPr>
          <w:rFonts w:asciiTheme="majorHAnsi" w:hAnsiTheme="majorHAnsi" w:cstheme="majorHAnsi"/>
        </w:rPr>
      </w:pPr>
    </w:p>
    <w:p w:rsidR="00763048" w:rsidRDefault="00763048" w:rsidP="005B39A6">
      <w:pPr>
        <w:rPr>
          <w:rFonts w:asciiTheme="majorHAnsi" w:hAnsiTheme="majorHAnsi" w:cstheme="majorHAnsi"/>
        </w:rPr>
      </w:pPr>
    </w:p>
    <w:p w:rsidR="00763048" w:rsidRDefault="00763048" w:rsidP="005B39A6">
      <w:pPr>
        <w:rPr>
          <w:rFonts w:asciiTheme="majorHAnsi" w:hAnsiTheme="majorHAnsi" w:cstheme="majorHAnsi"/>
        </w:rPr>
      </w:pPr>
    </w:p>
    <w:p w:rsidR="00763048" w:rsidRDefault="00763048" w:rsidP="005B39A6">
      <w:pPr>
        <w:rPr>
          <w:rFonts w:asciiTheme="majorHAnsi" w:hAnsiTheme="majorHAnsi" w:cstheme="majorHAnsi"/>
        </w:rPr>
      </w:pPr>
    </w:p>
    <w:p w:rsidR="00763048" w:rsidRDefault="00763048" w:rsidP="005B39A6">
      <w:pPr>
        <w:rPr>
          <w:rFonts w:asciiTheme="majorHAnsi" w:hAnsiTheme="majorHAnsi" w:cstheme="majorHAnsi"/>
        </w:rPr>
      </w:pPr>
    </w:p>
    <w:p w:rsidR="00763048" w:rsidRDefault="00763048" w:rsidP="005B39A6">
      <w:pPr>
        <w:rPr>
          <w:rFonts w:asciiTheme="majorHAnsi" w:hAnsiTheme="majorHAnsi" w:cstheme="majorHAnsi"/>
        </w:rPr>
      </w:pPr>
    </w:p>
    <w:p w:rsidR="00763048" w:rsidRDefault="00763048" w:rsidP="005B39A6">
      <w:pPr>
        <w:rPr>
          <w:rFonts w:asciiTheme="majorHAnsi" w:hAnsiTheme="majorHAnsi" w:cstheme="majorHAnsi"/>
        </w:rPr>
      </w:pPr>
    </w:p>
    <w:p w:rsidR="00763048" w:rsidRDefault="00763048" w:rsidP="005B39A6">
      <w:pPr>
        <w:rPr>
          <w:rFonts w:asciiTheme="majorHAnsi" w:hAnsiTheme="majorHAnsi" w:cstheme="majorHAnsi"/>
        </w:rPr>
      </w:pPr>
    </w:p>
    <w:p w:rsidR="00763048" w:rsidRDefault="00763048" w:rsidP="005B39A6">
      <w:pPr>
        <w:rPr>
          <w:rFonts w:asciiTheme="majorHAnsi" w:hAnsiTheme="majorHAnsi" w:cstheme="majorHAnsi"/>
        </w:rPr>
      </w:pPr>
    </w:p>
    <w:p w:rsidR="007D3DDC" w:rsidRPr="00814AB3" w:rsidRDefault="007D3DDC" w:rsidP="005B39A6">
      <w:pPr>
        <w:rPr>
          <w:rFonts w:asciiTheme="majorHAnsi" w:hAnsiTheme="majorHAnsi" w:cstheme="majorHAnsi"/>
        </w:rPr>
      </w:pPr>
    </w:p>
    <w:p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7</w:t>
      </w:r>
    </w:p>
    <w:p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E915AE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E915AE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i z trudem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 formy spędzania wolnego czasu oraz codziennych czynności.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określa czas: ma problemy z podaniem godzin, dni tygodnia, błędnie posługuje się wyrażeniami czasu.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zasady tworzenia zdań twierdzących, przeczących i pytających oraz krótkich odpowiedzi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posługuje się zdaniami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liczne błędy, które zaburzają zrozumienie sensu. </w:t>
            </w:r>
          </w:p>
          <w:p w:rsidR="003909B6" w:rsidRDefault="003909B6" w:rsidP="00E915AE">
            <w:pPr>
              <w:ind w:hanging="2"/>
              <w:rPr>
                <w:rFonts w:asciiTheme="majorHAnsi" w:hAnsiTheme="majorHAnsi" w:cstheme="majorHAnsi"/>
              </w:rPr>
            </w:pPr>
          </w:p>
          <w:p w:rsidR="003909B6" w:rsidRDefault="003909B6" w:rsidP="00E915AE">
            <w:pPr>
              <w:ind w:hanging="2"/>
              <w:rPr>
                <w:rFonts w:asciiTheme="majorHAnsi" w:hAnsiTheme="majorHAnsi" w:cstheme="majorHAnsi"/>
              </w:rPr>
            </w:pPr>
          </w:p>
          <w:p w:rsidR="003909B6" w:rsidRDefault="003909B6" w:rsidP="00E915AE">
            <w:pPr>
              <w:ind w:hanging="2"/>
              <w:rPr>
                <w:rFonts w:asciiTheme="majorHAnsi" w:hAnsiTheme="majorHAnsi" w:cstheme="majorHAnsi"/>
              </w:rPr>
            </w:pPr>
          </w:p>
          <w:p w:rsidR="003909B6" w:rsidRDefault="003909B6" w:rsidP="00E915AE">
            <w:pPr>
              <w:ind w:hanging="2"/>
              <w:rPr>
                <w:rFonts w:asciiTheme="majorHAnsi" w:hAnsiTheme="majorHAnsi" w:cstheme="majorHAnsi"/>
              </w:rPr>
            </w:pPr>
          </w:p>
          <w:p w:rsidR="003909B6" w:rsidRDefault="003909B6" w:rsidP="00E915AE">
            <w:pPr>
              <w:ind w:hanging="2"/>
              <w:rPr>
                <w:rFonts w:asciiTheme="majorHAnsi" w:hAnsiTheme="majorHAnsi" w:cstheme="majorHAnsi"/>
              </w:rPr>
            </w:pPr>
          </w:p>
          <w:p w:rsidR="003909B6" w:rsidRDefault="003909B6" w:rsidP="00E915AE">
            <w:pPr>
              <w:ind w:hanging="2"/>
              <w:rPr>
                <w:rFonts w:asciiTheme="majorHAnsi" w:hAnsiTheme="majorHAnsi" w:cstheme="majorHAnsi"/>
              </w:rPr>
            </w:pPr>
          </w:p>
          <w:p w:rsidR="003909B6" w:rsidRDefault="003909B6" w:rsidP="00E915AE">
            <w:pPr>
              <w:ind w:hanging="2"/>
              <w:rPr>
                <w:rFonts w:asciiTheme="majorHAnsi" w:hAnsiTheme="majorHAnsi" w:cstheme="majorHAnsi"/>
              </w:rPr>
            </w:pPr>
          </w:p>
          <w:p w:rsidR="003909B6" w:rsidRDefault="003909B6" w:rsidP="00E915AE">
            <w:pPr>
              <w:ind w:hanging="2"/>
              <w:rPr>
                <w:rFonts w:asciiTheme="majorHAnsi" w:hAnsiTheme="majorHAnsi" w:cstheme="majorHAnsi"/>
              </w:rPr>
            </w:pPr>
          </w:p>
          <w:p w:rsidR="00E915AE" w:rsidRPr="00814AB3" w:rsidRDefault="00E915AE" w:rsidP="00E915AE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Częściowo zna,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lecz popełnia błędy nazywając formy spędzania wolnego czasu oraz codziennych czynności.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Częściowo zna,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lecz popełnia błędy określając czas: często błędnie podaje godziny, dni tygodnia, nie zawsze poprawnie posługuje się wyrażeniami czasu.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Częściowo zna zasady tworzenia zdań twierdzących, przeczących i pytających oraz krótkich odpowiedzi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Układa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zdania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Present Simple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popełniając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błędy, które czasami zaburzają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zrozumienie sensu. </w:t>
            </w:r>
          </w:p>
          <w:p w:rsidR="00E915AE" w:rsidRPr="00814AB3" w:rsidRDefault="00E915AE" w:rsidP="00E915AE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na ogół poprawnie nazywa formy spędzania wolnego czasu oraz codziennych czynności.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zazwyczaj poprawnie określa czas: podaje godziny, dni tygodnia, posługuje się wyrażeniami czasu.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Na ogół poprawnie tworzy zdania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posługuje się nimi.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formy spędzania wolnego czasu oraz codziennych czynności.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podaje godziny, dni tygodnia, posługuje się wyrażeniami czasu. </w:t>
            </w:r>
          </w:p>
          <w:p w:rsidR="00E915AE" w:rsidRPr="00E915AE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Bardzo dobrze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 zasady tworzenia zdań twierdzących, przeczących i pytających oraz krótkich odpowiedzi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Poprawnie tworzy i niemal bezbłędnie posługuje się zdaniami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Simple.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 i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formy spędzania wolnego czasu oraz codziennych czynności.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i 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podaje godziny, dni tygodnia, posługuje się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rozmaitymi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wyrażeniami czasu. </w:t>
            </w:r>
          </w:p>
          <w:p w:rsidR="00E915AE" w:rsidRPr="00E915AE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Bardzo dobrze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 zasady tworzenia zdań twierdzących, przeczących i pytających oraz krótkich odpowiedzi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 i poprawnie tworzy oraz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posługuje się zdaniami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Simple.</w:t>
            </w:r>
          </w:p>
        </w:tc>
      </w:tr>
      <w:tr w:rsidR="00E915AE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Słuchanie</w:t>
            </w:r>
          </w:p>
        </w:tc>
        <w:tc>
          <w:tcPr>
            <w:tcW w:w="2742" w:type="dxa"/>
          </w:tcPr>
          <w:p w:rsidR="005B39A6" w:rsidRDefault="005B39A6" w:rsidP="005B39A6">
            <w:pPr>
              <w:pStyle w:val="Normalny1"/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5B39A6" w:rsidRDefault="005B39A6" w:rsidP="005B39A6">
            <w:pPr>
              <w:pStyle w:val="Normalny1"/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5B39A6" w:rsidRDefault="005B39A6" w:rsidP="005B39A6">
            <w:pPr>
              <w:pStyle w:val="Normalny1"/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pomocy, z trudem znajduje proste informacje w wypowiedzi.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intencji autora wypowiedzi.  </w:t>
            </w:r>
          </w:p>
        </w:tc>
        <w:tc>
          <w:tcPr>
            <w:tcW w:w="2743" w:type="dxa"/>
          </w:tcPr>
          <w:p w:rsidR="005B39A6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:rsidR="00E915AE" w:rsidRPr="00814AB3" w:rsidRDefault="00E915AE" w:rsidP="005B39A6">
            <w:pPr>
              <w:pStyle w:val="Normalny1"/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 zawsze poprawnie określa kontekst wypowiedzi.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intencje autora wypowiedzi. 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B39A6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E915AE" w:rsidRPr="00814AB3" w:rsidRDefault="00E915AE" w:rsidP="005B39A6">
            <w:pPr>
              <w:pStyle w:val="Normalny1"/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wypowiedzi.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:rsidR="00E915AE" w:rsidRPr="00E915AE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Niemal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awsze z łatwością potrafi określić kontekst wypowiedzi.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potrafi określić intencje autora wypowiedzi. 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zarówno prostych, jak i złożonych wypowiedzi.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samodzielnie znajduje w wypowiedzi proste i złożone informacje.</w:t>
            </w:r>
          </w:p>
          <w:p w:rsidR="00E915AE" w:rsidRPr="00E915AE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  <w:p w:rsidR="00E915AE" w:rsidRPr="0091530C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i pomocy nauczyciela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potrafi określić intencje autora wypowiedzi. </w:t>
            </w:r>
          </w:p>
          <w:p w:rsidR="0091530C" w:rsidRPr="00814AB3" w:rsidRDefault="0091530C" w:rsidP="0091530C">
            <w:pPr>
              <w:pStyle w:val="Normalny1"/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ze zrozumieniem i określeniem kontekstu tekstu.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ze zrozumieniem tekstu i intencji autora. </w:t>
            </w:r>
          </w:p>
          <w:p w:rsidR="003909B6" w:rsidRPr="003909B6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E915AE" w:rsidRPr="00814AB3" w:rsidRDefault="00E915AE" w:rsidP="003909B6">
            <w:pPr>
              <w:pStyle w:val="Normalny1"/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ogólny sens prostych tekstów lub fragmentów tekstu.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tekstu.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tekst i nie zawsze poprawnie określa intencje autora tekstu.</w:t>
            </w:r>
          </w:p>
          <w:p w:rsidR="003909B6" w:rsidRPr="003909B6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3909B6" w:rsidRDefault="003909B6" w:rsidP="003909B6">
            <w:pPr>
              <w:pStyle w:val="Normalny1"/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</w:pPr>
          </w:p>
          <w:p w:rsidR="00E915AE" w:rsidRPr="00814AB3" w:rsidRDefault="00E915AE" w:rsidP="003909B6">
            <w:pPr>
              <w:pStyle w:val="Normalny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tekstu.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tekstu.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i potrafi poprawnie określić kontekst tekstu.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z łatwością poprawnie określa intencje autora tekstu. </w:t>
            </w:r>
          </w:p>
          <w:p w:rsidR="003909B6" w:rsidRPr="003909B6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3909B6" w:rsidRDefault="003909B6" w:rsidP="003909B6">
            <w:pPr>
              <w:pStyle w:val="Normalny1"/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</w:pPr>
          </w:p>
          <w:p w:rsidR="00E915AE" w:rsidRPr="00814AB3" w:rsidRDefault="00E915AE" w:rsidP="003909B6">
            <w:pPr>
              <w:pStyle w:val="Normalny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tekście określone informacje.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tekst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potrafi poprawnie określić kontekst tekstu.</w:t>
            </w:r>
          </w:p>
          <w:p w:rsidR="003909B6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 r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ozumie tekst i z łatwością poprawnie określa intencje autora tekstu. </w:t>
            </w:r>
          </w:p>
          <w:p w:rsidR="003909B6" w:rsidRDefault="003909B6" w:rsidP="003909B6">
            <w:pPr>
              <w:pStyle w:val="Normalny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E915AE" w:rsidRPr="00814AB3" w:rsidRDefault="00E915AE" w:rsidP="003909B6">
            <w:pPr>
              <w:pStyle w:val="Normalny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E915AE" w:rsidRPr="00814AB3" w:rsidRDefault="000441E7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Samodzielnie i p</w:t>
            </w:r>
            <w:r w:rsidR="00E915AE"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oprawnie układa informacje dotyczące przeczytanego tekstu w określonym porządku.</w:t>
            </w:r>
            <w:r w:rsidR="00E915AE"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="000441E7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rozpoznaje związki między poszczególnymi częściami tekstu.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opowiada o codziennych czynnościach oraz zajęciach w czasie wolnym wykonywanych przez siebie i inne osoby, opowiada o czynnościach wykonywanych w szkole, wypowiada się o upodobaniach.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opowiada o codziennych czynnościach oraz zajęciach w czasie wolnym wykonywanych przez siebie i inne osoby, opowiada o czynnościach wykonywanych w szkole, wypowiada się o upodobaniach. 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opowiada o codziennych czynnościach oraz zajęciach w czasie wolnym wykonywanych przez siebie i inne osoby, opowiada o czynnościach wykonywanych w szkole, wypowiada się o upodobaniach. 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opowiada o codziennych czynnościach oraz zajęciach w czasie wolnym wykonywanych przez siebie i inne osoby, opowiada o czynnościach wykonywanych w szkole, wypowiada się o upodobaniach.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0441E7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bez trudu</w:t>
            </w:r>
            <w:r w:rsidR="00E915AE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tworzy proste i bardziej złożone wypowiedzi ustne: opowiada o codziennych czynnościach oraz zajęciach w czasie wolnym wykonywanych przez siebie i inne osoby, opowiada o czynnościach wykonywanych w szkole, wypowiada się o upodobaniach.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>
        <w:trPr>
          <w:trHeight w:val="2278"/>
        </w:trPr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pisemne: opisuje codzienne czynności oraz formy spędzania wolnego czasu, przygotowuje wpis na blog o swoim typowym weekendzie.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tworzy bardzo proste wypowiedzi pisemne: opisuje codzienne czynności oraz formy spędzania wolnego czasu, przygotowuje wpis na blog o swoim typowym weekendzie.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opisuje codzienne czynności oraz formy spędzania wolnego czasu, przygotowuje wpis na blog o swoim typowym weekendzie.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 a ewentualne drobne błędy nie zaburzają zrozumienia: opisuje codzienne czynności oraz formy spędzania wolnego czasu, przygotowuje wpis na blog o swoim typowym weekendzie.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</w:t>
            </w:r>
            <w:r w:rsidR="000441E7">
              <w:rPr>
                <w:rFonts w:asciiTheme="majorHAnsi" w:eastAsia="Times New Roman" w:hAnsiTheme="majorHAnsi" w:cstheme="majorHAnsi"/>
                <w:sz w:val="22"/>
                <w:szCs w:val="22"/>
              </w:rPr>
              <w:t>, 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stosując bogate słownictwo, tworzy krótkie wypowiedzi pisemne: opisuje codzienne czynności oraz formy spędzania wolnego czasu, przygotowuje wpis na blog o swoim typowym weekendzie.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uzyskuje i przekazuje informacje odnośnie do codziennych czynności oraz form spędzania wolnego czasu, uzyskuje i udziela informacji.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Reaguje w prostych sytuacjach, czasami popełniając błędy zaburzające komunikację: uzyskuje i przekazuje informacje odnośnie do codziennych czynności oraz form spędzania wolnego czasu, uzyskuje i udziela informacji.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reaguje w prostych i złożonych sytuacjach a drobne błędy nie zaburzają komunikacji: uzyskuje i przekazuje informacje odnośnie do codziennych czynności oraz form spędzania wolnego czasu, uzyskuje i udziela informacji.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codziennych czynności oraz form spędzania wolnego czasu, uzyskuje i udziela informacji.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0441E7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zawsze poprawnie</w:t>
            </w:r>
            <w:r w:rsidR="00E915AE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reaguje w prostych i złożonych sytuacjach: </w:t>
            </w:r>
            <w:r w:rsidR="00E915AE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E915AE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codziennych czynności oraz form spędzania wolnego czasu, uzyskuje i udziela informacji.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>
        <w:trPr>
          <w:trHeight w:val="3188"/>
        </w:trPr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wizualnych. </w:t>
            </w:r>
          </w:p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 w:rsidR="000441E7"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wizualnych. </w:t>
            </w:r>
          </w:p>
          <w:p w:rsidR="00E915AE" w:rsidRPr="005B39A6" w:rsidRDefault="00E915AE" w:rsidP="005B39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="000441E7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zawsze 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sformułowane w tym języku oraz w języku polskim. </w:t>
            </w:r>
          </w:p>
        </w:tc>
      </w:tr>
    </w:tbl>
    <w:p w:rsidR="00763048" w:rsidRDefault="00763048" w:rsidP="005B39A6">
      <w:pPr>
        <w:rPr>
          <w:rFonts w:asciiTheme="majorHAnsi" w:hAnsiTheme="majorHAnsi" w:cstheme="majorHAnsi"/>
        </w:rPr>
      </w:pPr>
    </w:p>
    <w:p w:rsidR="00763048" w:rsidRDefault="00763048" w:rsidP="005B39A6">
      <w:pPr>
        <w:rPr>
          <w:rFonts w:asciiTheme="majorHAnsi" w:hAnsiTheme="majorHAnsi" w:cstheme="majorHAnsi"/>
        </w:rPr>
      </w:pPr>
    </w:p>
    <w:p w:rsidR="00763048" w:rsidRDefault="00763048" w:rsidP="005B39A6">
      <w:pPr>
        <w:rPr>
          <w:rFonts w:asciiTheme="majorHAnsi" w:hAnsiTheme="majorHAnsi" w:cstheme="majorHAnsi"/>
        </w:rPr>
      </w:pPr>
    </w:p>
    <w:p w:rsidR="00763048" w:rsidRDefault="00763048" w:rsidP="005B39A6">
      <w:pPr>
        <w:rPr>
          <w:rFonts w:asciiTheme="majorHAnsi" w:hAnsiTheme="majorHAnsi" w:cstheme="majorHAnsi"/>
        </w:rPr>
      </w:pPr>
    </w:p>
    <w:p w:rsidR="00763048" w:rsidRDefault="00763048" w:rsidP="005B39A6">
      <w:pPr>
        <w:rPr>
          <w:rFonts w:asciiTheme="majorHAnsi" w:hAnsiTheme="majorHAnsi" w:cstheme="majorHAnsi"/>
        </w:rPr>
      </w:pPr>
    </w:p>
    <w:p w:rsidR="00763048" w:rsidRDefault="00763048" w:rsidP="005B39A6">
      <w:pPr>
        <w:rPr>
          <w:rFonts w:asciiTheme="majorHAnsi" w:hAnsiTheme="majorHAnsi" w:cstheme="majorHAnsi"/>
        </w:rPr>
      </w:pPr>
    </w:p>
    <w:p w:rsidR="00763048" w:rsidRDefault="00763048" w:rsidP="005B39A6">
      <w:pPr>
        <w:rPr>
          <w:rFonts w:asciiTheme="majorHAnsi" w:hAnsiTheme="majorHAnsi" w:cstheme="majorHAnsi"/>
        </w:rPr>
      </w:pPr>
    </w:p>
    <w:p w:rsidR="00763048" w:rsidRDefault="00763048" w:rsidP="005B39A6">
      <w:pPr>
        <w:rPr>
          <w:rFonts w:asciiTheme="majorHAnsi" w:hAnsiTheme="majorHAnsi" w:cstheme="majorHAnsi"/>
        </w:rPr>
      </w:pPr>
    </w:p>
    <w:p w:rsidR="007D3DDC" w:rsidRPr="00814AB3" w:rsidRDefault="007D3DDC" w:rsidP="005B39A6">
      <w:pPr>
        <w:rPr>
          <w:rFonts w:asciiTheme="majorHAnsi" w:hAnsiTheme="majorHAnsi" w:cstheme="majorHAnsi"/>
        </w:rPr>
      </w:pPr>
    </w:p>
    <w:p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 xml:space="preserve">UNIT </w:t>
      </w:r>
      <w:r w:rsidR="00814AB3"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8</w:t>
      </w:r>
    </w:p>
    <w:p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0441E7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0441E7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nazywa niektóre czynności życia codziennego oraz formy spędzania wolnego czasu, ze szczególnym naciskiem na zajęcia wakacyjne.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 trudem nazywa niektóre typowe miejsca w mieście.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podaje wymagane instrukcje stosowane przy wskazywaniu drogi, liczne błędy zaburzają zrozumienie sensu.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 stosuje strukturę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there is / there are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liczne błędy. </w:t>
            </w:r>
          </w:p>
          <w:p w:rsidR="005B39A6" w:rsidRDefault="000441E7" w:rsidP="00653EC5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zasady tworzenia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zdań twierdzących, przeczących i pytających oraz krótkich odpowiedzi w czasie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 Continuous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 trudem je buduje.</w:t>
            </w:r>
          </w:p>
          <w:p w:rsidR="005B39A6" w:rsidRDefault="005B39A6" w:rsidP="005B3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0441E7" w:rsidRPr="00653EC5" w:rsidRDefault="000441E7" w:rsidP="005B3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liczne błędy, posługuje się zdaniami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Continuous.</w:t>
            </w:r>
          </w:p>
          <w:p w:rsidR="000441E7" w:rsidRPr="009E166E" w:rsidRDefault="000441E7" w:rsidP="009E166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 liczne błędy, posługując się trybem rozkazującym.</w:t>
            </w: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Częściowo zna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nazywa niektóre czynności życia codziennego oraz formy spędzania wolnego czasu, ze szczególnym naciskiem na zajęcia wakacyjne. 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i nazywa niektóre typowe miejsca w mieście.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Częściowo zna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podaje wymagane instrukcje stosowane przy wskazywaniu drogi.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zna, lecz nie zawsze poprawnie stosuje strukturę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there is / there are.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Częściowo zna zasady tworzenia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zdań twierdzących, przeczących i pytających oraz krótkich odpowiedzi w czasie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 Continuous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je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buduje. </w:t>
            </w:r>
          </w:p>
          <w:p w:rsidR="004001F0" w:rsidRPr="004001F0" w:rsidRDefault="000441E7" w:rsidP="004001F0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Nie zawsze poprawnie posługuje się zdaniami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Continuous.</w:t>
            </w:r>
          </w:p>
          <w:p w:rsidR="000441E7" w:rsidRPr="00814AB3" w:rsidRDefault="000441E7" w:rsidP="004001F0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 dość liczne błędy, posługując się trybem rozkazującym.</w:t>
            </w: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nazywa czynności życia codziennego oraz formy spędzania wolnego czasu, ze szczególnym naciskiem na zajęcia wakacyjne.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na ogół poprawnie nazywa typowe miejsca w mieście.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na ogół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podaje wymagane instrukcje stosowane przy wskazywaniu drogi.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 stosuje strukturę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there is / there are. 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zdań twierdzących, przeczących i pytających oraz krótkich odpowiedzi w czasie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 Continuous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na ogół poprawnie je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buduje.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Na ogół poprawnie posługuje się zdaniami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Continuous.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przeważnie poprawnie stosuje tryb rozkazujący.</w:t>
            </w:r>
          </w:p>
          <w:p w:rsidR="000441E7" w:rsidRPr="00814AB3" w:rsidRDefault="000441E7" w:rsidP="004001F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czynności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życia codziennego oraz formy spędzania wolnego czasu, ze szczególnym naciskiem na zajęcia wakacyjne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poprawnie nazywa typowe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miejsca w mieście.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 łatwością podaje wymagane instrukcje stosowane przy wskazywaniu drogi.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zawsze poprawnie stosuje strukturę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there is / there are. 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dobrze zasady tworzenia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zdań twierdzących, przeczących i pytających oraz krótkich odpowiedzi w czasie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 Continuous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 łatwością je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buduje.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i poprawnie posługuje się zdaniami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Continuous.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zawsze poprawnie stosuje tryb rozkazujący.</w:t>
            </w:r>
          </w:p>
          <w:p w:rsidR="000441E7" w:rsidRPr="00814AB3" w:rsidRDefault="000441E7" w:rsidP="000441E7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</w:t>
            </w:r>
            <w:r w:rsidR="004001F0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czynności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życia codziennego oraz formy spędzania wolnego czasu, ze szczególnym naciskiem na zajęcia wakacyjne </w:t>
            </w:r>
          </w:p>
          <w:p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poprawnie nazywa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rozmaite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miejsca w mieście.</w:t>
            </w:r>
          </w:p>
          <w:p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 łatwością podaje instrukcje stosowane przy wskazywaniu drogi.</w:t>
            </w:r>
          </w:p>
          <w:p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zawsze poprawnie stosuje strukturę </w:t>
            </w:r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there is / there are. 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</w:t>
            </w:r>
            <w:r w:rsidR="004001F0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bardzo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dobrze zasady tworzenia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zdań twierdzących, przeczących i pytających oraz krótkich odpowiedzi w czasie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 Continuous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 łatwością je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buduje.</w:t>
            </w:r>
          </w:p>
          <w:p w:rsidR="005B39A6" w:rsidRDefault="004001F0" w:rsidP="005B39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Samodzielnie, z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łatwością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posługuje się zdaniami w czasie </w:t>
            </w:r>
            <w:r w:rsidR="000441E7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Continuous.</w:t>
            </w:r>
          </w:p>
          <w:p w:rsidR="005B39A6" w:rsidRPr="005B39A6" w:rsidRDefault="005B39A6" w:rsidP="005B3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0441E7" w:rsidRPr="00814AB3" w:rsidRDefault="000441E7" w:rsidP="005B3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poprawnie stosuje tryb rozkazujący.</w:t>
            </w:r>
          </w:p>
          <w:p w:rsidR="000441E7" w:rsidRPr="00814AB3" w:rsidRDefault="000441E7" w:rsidP="000441E7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0441E7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Słuchanie</w:t>
            </w:r>
          </w:p>
        </w:tc>
        <w:tc>
          <w:tcPr>
            <w:tcW w:w="2742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pomocy, z trudem znajduje proste informacje w wypowiedzi.</w:t>
            </w:r>
          </w:p>
          <w:p w:rsidR="004001F0" w:rsidRPr="004001F0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  <w:p w:rsidR="000441E7" w:rsidRPr="00814AB3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intencji autora wypowiedzi.  </w:t>
            </w: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 zawsze poprawnie określa kontekst wypowiedzi.</w:t>
            </w:r>
          </w:p>
          <w:p w:rsidR="000441E7" w:rsidRPr="009E166E" w:rsidRDefault="000441E7" w:rsidP="009E166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intencje autora wypowiedzi.  </w:t>
            </w: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:rsidR="000441E7" w:rsidRPr="009E166E" w:rsidRDefault="000441E7" w:rsidP="009E166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wypowiedzi. </w:t>
            </w: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amodzielnie znajduje w wypowiedzi proste i złożone informacje.</w:t>
            </w:r>
          </w:p>
          <w:p w:rsidR="004001F0" w:rsidRPr="004001F0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  <w:p w:rsidR="000441E7" w:rsidRPr="00814AB3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potrafi określić intencje autora wypowiedzi. </w:t>
            </w:r>
          </w:p>
        </w:tc>
        <w:tc>
          <w:tcPr>
            <w:tcW w:w="2743" w:type="dxa"/>
          </w:tcPr>
          <w:p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prawidłowo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zarówno prostych, jak i złożonych wypowiedzi.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samodzielnie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wypowiedzi proste i złożone informacje.</w:t>
            </w:r>
          </w:p>
          <w:p w:rsidR="004001F0" w:rsidRPr="004001F0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określić kontekst wypowiedzi. </w:t>
            </w:r>
          </w:p>
          <w:p w:rsidR="000441E7" w:rsidRPr="00814AB3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potrafi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prawidłowo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określić intencje autora wypowiedzi. </w:t>
            </w:r>
          </w:p>
        </w:tc>
      </w:tr>
      <w:tr w:rsidR="000441E7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ze zrozumieniem i określeniem kontekstu tekstu.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ze zrozumieniem tekstu i intencji autora. </w:t>
            </w:r>
          </w:p>
          <w:p w:rsidR="0098456B" w:rsidRPr="0098456B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0441E7" w:rsidRPr="00814AB3" w:rsidRDefault="000441E7" w:rsidP="0098456B">
            <w:pPr>
              <w:pStyle w:val="Normalny1"/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ogólny sens prostych tekstów lub fragmentów tekstu.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tekstu.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tekst i nie zawsze poprawnie określa intencje autora tekstu.</w:t>
            </w:r>
          </w:p>
          <w:p w:rsidR="0098456B" w:rsidRPr="0098456B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Nie zawsze poprawnie układa informacje dotyczące przeczytanego tekstu w określonym porządku. </w:t>
            </w:r>
          </w:p>
          <w:p w:rsidR="0098456B" w:rsidRDefault="0098456B" w:rsidP="0098456B">
            <w:pPr>
              <w:pStyle w:val="Normalny1"/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</w:pPr>
          </w:p>
          <w:p w:rsidR="000441E7" w:rsidRPr="00814AB3" w:rsidRDefault="000441E7" w:rsidP="0098456B">
            <w:pPr>
              <w:pStyle w:val="Normalny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tekstu.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tekstu. </w:t>
            </w:r>
          </w:p>
          <w:p w:rsidR="0098456B" w:rsidRPr="0098456B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98456B" w:rsidRDefault="0098456B" w:rsidP="0098456B">
            <w:pPr>
              <w:pStyle w:val="Normalny1"/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</w:pPr>
          </w:p>
          <w:p w:rsidR="0098456B" w:rsidRDefault="0098456B" w:rsidP="0098456B">
            <w:pPr>
              <w:pStyle w:val="Normalny1"/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</w:pPr>
          </w:p>
          <w:p w:rsidR="0098456B" w:rsidRDefault="0098456B" w:rsidP="0098456B">
            <w:pPr>
              <w:pStyle w:val="Normalny1"/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</w:pPr>
          </w:p>
          <w:p w:rsidR="000441E7" w:rsidRPr="00814AB3" w:rsidRDefault="000441E7" w:rsidP="0098456B">
            <w:pPr>
              <w:pStyle w:val="Normalny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tekst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i potrafi poprawnie określić kontekst tekstu.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poprawnie określa intencje autora tekstu. </w:t>
            </w:r>
          </w:p>
          <w:p w:rsidR="0098456B" w:rsidRPr="0098456B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98456B" w:rsidRDefault="0098456B" w:rsidP="0098456B">
            <w:pPr>
              <w:pStyle w:val="Normalny1"/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</w:pPr>
          </w:p>
          <w:p w:rsidR="0098456B" w:rsidRDefault="0098456B" w:rsidP="0098456B">
            <w:pPr>
              <w:pStyle w:val="Normalny1"/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</w:pPr>
          </w:p>
          <w:p w:rsidR="000441E7" w:rsidRPr="00814AB3" w:rsidRDefault="000441E7" w:rsidP="0098456B">
            <w:pPr>
              <w:pStyle w:val="Normalny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tekście określone informacje.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tekst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potrafi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poprawnie określić kontekst tekstu.</w:t>
            </w:r>
          </w:p>
          <w:p w:rsidR="0098456B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z łatwością poprawnie określa intencje autora tekstu. </w:t>
            </w:r>
          </w:p>
          <w:p w:rsidR="0098456B" w:rsidRDefault="0098456B" w:rsidP="0098456B">
            <w:pPr>
              <w:pStyle w:val="Normalny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98456B" w:rsidRDefault="0098456B" w:rsidP="0098456B">
            <w:pPr>
              <w:pStyle w:val="Normalny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98456B" w:rsidRDefault="0098456B" w:rsidP="0098456B">
            <w:pPr>
              <w:pStyle w:val="Normalny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0441E7" w:rsidRPr="00814AB3" w:rsidRDefault="000441E7" w:rsidP="0098456B">
            <w:pPr>
              <w:pStyle w:val="Normalny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Samodzielnie p</w:t>
            </w:r>
            <w:r w:rsidR="000441E7"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oprawnie układa informacje dotyczące przeczytanego tekstu w określonym porządku.</w:t>
            </w:r>
            <w:r w:rsidR="000441E7"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rozpoznaje związki między poszczególnymi częściami tekstu.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opowiada o czynnościach wykonywanych w danej chwili przez różne osoby, opowiada o ulubionych zajęciach, opisuje okolice, opowiada o miejscach w mieście, pyta o drogę, udziela wskazówek.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441E7" w:rsidRPr="00814AB3" w:rsidRDefault="000441E7" w:rsidP="004001F0">
            <w:pPr>
              <w:pStyle w:val="Normalny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opowiada o czynnościach wykonywanych w danej chwili przez różne osoby, opowiada o ulubionych zajęciach, opisuje okolice, opowiada o miejscach w mieście, pyta o drogę, udziela wskazówek. </w:t>
            </w:r>
          </w:p>
        </w:tc>
        <w:tc>
          <w:tcPr>
            <w:tcW w:w="2743" w:type="dxa"/>
          </w:tcPr>
          <w:p w:rsidR="000441E7" w:rsidRPr="00814AB3" w:rsidRDefault="000441E7" w:rsidP="004001F0">
            <w:pPr>
              <w:pStyle w:val="Normalny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opowiada o czynnościach wykonywanych w danej chwili przez różne osoby, opowiada o ulubionych zajęciach, opisuje okolice, opowiada o miejscach w mieście, pyta o drogę, udziela wskazówek. </w:t>
            </w: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opowiada o czynnościach wykonywanych w danej chwili przez różne osoby, opowiada o ulubionych zajęciach, opisuje okolice, opowiada o miejscach w mieście, pyta o drogę, udziela wskazówek.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 łatwością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tworzy proste i bardziej złożone wypowiedzi ustne: opowiada o czynnościach wykonywanych w danej chwili przez różne osoby, opowiada o ulubionych zajęciach, opisuje okolice, opowiada o miejscach w mieście, pyta o drogę, udziela wskazówek.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>
        <w:trPr>
          <w:trHeight w:val="4790"/>
        </w:trPr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Mimo pomocy, popełniając liczne błędy, nieudolnie tworzy bardzo proste wypowiedzi pisemne: opowiada o czynnościach wykonywanych w parku tematycznym, pisze e-mail z zaproszeniem i wskazówkami, jak dot</w:t>
            </w:r>
            <w:r w:rsidR="00653EC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rzeć do celu, opisuje czynności wykonywane w danej chwili, opisuje słynny plac w Polsce lub innym kraju.</w:t>
            </w: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Samodzielnie lub z pomocą nauczyciela tworzy bardzo proste wypowiedzi pisemne: opowiada o czynnościach wykonywanych w parku tematycznym, pisze e-mail z zaproszeniem i wskazówkami, jak dotrzeć do celu, opisuje czynności wykonywane w danej chwili, opisuje słynny plac w Polsce lub innym kraju; dość liczne błędy częściowo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nieliczne błędy niezakłócające komunikacji, tworzy proste i bardziej złożone wypowiedzi pisemne: opowiada o czynnościach wykonywanych w parku tematycznym, pisze e-mail z zaproszeniem i wskazówkami, jak dotrzeć do celu, opisuje czynności wykonywane w danej chwili, opisuje słynny plac w Polsce lub innym kraju.</w:t>
            </w: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Samodzielnie, stosując urozmaicone słownictwo, tworzy proste i bardziej złożone wypowiedzi pisemne: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opowiada o czynnościach wykonywanych w tym momencie, przygotowuje tekst na pocztówkę z wakacji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; ewentualne drobne błędy nie zaburzają komunikacji.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Swobodnie, bez pomocy nauczyciela i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stosując urozmaicone słownictwo, tworzy proste i bardziej złożone wypowiedzi pisemne: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opowiada o czynnościach wykonywanych w tym momencie, przygotowuje tekst na pocztówkę z wakacji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pisemne: opowiada o czynnościach wykonywanych w tym momencie, przygotowuje tekst na pocztówkę z wakacji.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441E7" w:rsidRPr="004001F0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tworzy bardzo proste wypowiedzi pisemne: opowiada o czynnościach wykonywanych w tym momencie, przygotowuje tekst na pocztówkę z wakacji. </w:t>
            </w: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opowiada o czynnościach wykonywanych w tym momencie, przygotowuje tekst na pocztówkę z wakacji.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pisemne, a ewentualne drobne błędy nie zaburzają zrozumienia:  opowiada o czynnościach wykonywanych w tym momencie, przygotowuje tekst na pocztówkę z wakacji. </w:t>
            </w:r>
          </w:p>
          <w:p w:rsidR="000441E7" w:rsidRPr="00814AB3" w:rsidRDefault="000441E7" w:rsidP="004001F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pomocy nauczyciela, bezbłędnie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stosując bogate słownictwo, tworzy krótkie wypowiedzi pisemne:  opowiada o czynnościach wykonywanych w tym momencie, przygotowuje tekst na pocztówkę z wakacji.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:rsidR="0098456B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uzyskuje i przekazuje informacje odnośnie do czynności wykonywanych w danej </w:t>
            </w:r>
          </w:p>
          <w:p w:rsidR="0098456B" w:rsidRDefault="0098456B" w:rsidP="0098456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0441E7" w:rsidRPr="0098456B" w:rsidRDefault="000441E7" w:rsidP="00BD3DA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8456B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chwili, prosi o wskazówki i udziela wskazówek, jak dotrzeć w dane miejsce, wyraża opinie.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D3DAC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Reaguje w prostych sytuacjach, czasami popełniając błędy zaburzające komunikację: uzyskuje i przekazuje informacje odnośnie do czynności wykonywanych w danej </w:t>
            </w:r>
          </w:p>
          <w:p w:rsidR="00BD3DAC" w:rsidRDefault="00BD3DAC" w:rsidP="00BD3DA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0441E7" w:rsidRPr="00814AB3" w:rsidRDefault="000441E7" w:rsidP="00BD3DA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chwili, prosi o wskazówki i udziela wskazówek, jak dotrzeć w dane miejsce, wyraża opinie.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D3DAC" w:rsidRDefault="000441E7" w:rsidP="00BD3DAC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reaguje w prostych i złożonych sytuacjach a drobne błędy nie zaburzają komunikacji: uzyskuje i przekazuje informacje odnośnie do czynności </w:t>
            </w:r>
          </w:p>
          <w:p w:rsidR="00BD3DAC" w:rsidRPr="00BD3DAC" w:rsidRDefault="00BD3DAC" w:rsidP="00BD3DA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0441E7" w:rsidRPr="00814AB3" w:rsidRDefault="000441E7" w:rsidP="00BD3DA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wykonywanych w danej chwili, prosi o wskazówki i udziela wskazówek, jak dotrzeć w dane miejsce, wyraża opinie.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D3DAC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reaguje w prostych i złożonych sytuacjach: uzyskuje i przekazuje informacje odnośnie do czynności wykonywanych w danej chwili, prosi o wskazówki i udziela </w:t>
            </w:r>
          </w:p>
          <w:p w:rsidR="00BD3DAC" w:rsidRDefault="00BD3DAC" w:rsidP="00BD3DA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0441E7" w:rsidRPr="00814AB3" w:rsidRDefault="000441E7" w:rsidP="00BD3DA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wskazówek, jak dotrzeć w dane miejsce, wyraża opinie.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BD3DAC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zawsze prawidłowo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reaguje w prostych i złożonych sytuacjach: uzyskuje i przekazuje informacje odnośnie do czynności wykonywanych w danej chwili, prosi o </w:t>
            </w:r>
          </w:p>
          <w:p w:rsidR="00BD3DAC" w:rsidRDefault="00BD3DAC" w:rsidP="00BD3DA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0441E7" w:rsidRPr="00814AB3" w:rsidRDefault="000441E7" w:rsidP="00BD3DA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wskazówki i udziela wskazówek, jak dotrzeć w dane miejsce, wyraża opinie.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>
        <w:tc>
          <w:tcPr>
            <w:tcW w:w="846" w:type="dxa"/>
            <w:shd w:val="clear" w:color="auto" w:fill="D9D9D9" w:themeFill="background1" w:themeFillShade="D9"/>
            <w:textDirection w:val="btLr"/>
          </w:tcPr>
          <w:p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:rsidR="000441E7" w:rsidRPr="00814AB3" w:rsidRDefault="000441E7" w:rsidP="0040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:rsidR="000441E7" w:rsidRPr="00814AB3" w:rsidRDefault="000441E7" w:rsidP="0040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0441E7" w:rsidRPr="00814AB3" w:rsidRDefault="000441E7" w:rsidP="0040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743" w:type="dxa"/>
          </w:tcPr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:rsidR="000441E7" w:rsidRPr="00814AB3" w:rsidRDefault="000441E7" w:rsidP="0040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743" w:type="dxa"/>
          </w:tcPr>
          <w:p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bezbłędnie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problemów, z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przekazuje w języku angielskim informacje sformułowane w tym języku oraz w języku polskim. </w:t>
            </w:r>
          </w:p>
          <w:p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653EC5" w:rsidRDefault="00653EC5" w:rsidP="00653EC5">
      <w:pPr>
        <w:rPr>
          <w:rFonts w:asciiTheme="majorHAnsi" w:hAnsiTheme="majorHAnsi" w:cstheme="majorHAnsi"/>
        </w:rPr>
      </w:pPr>
    </w:p>
    <w:p w:rsidR="007D3DDC" w:rsidRPr="00814AB3" w:rsidRDefault="007D3DDC" w:rsidP="00653EC5">
      <w:pPr>
        <w:rPr>
          <w:rFonts w:asciiTheme="majorHAnsi" w:hAnsiTheme="majorHAnsi" w:cstheme="majorHAnsi"/>
        </w:rPr>
      </w:pPr>
    </w:p>
    <w:p w:rsidR="00763048" w:rsidRDefault="00763048">
      <w:pPr>
        <w:ind w:hanging="2"/>
        <w:rPr>
          <w:rFonts w:asciiTheme="majorHAnsi" w:hAnsiTheme="majorHAnsi" w:cstheme="majorHAnsi"/>
        </w:rPr>
      </w:pPr>
    </w:p>
    <w:p w:rsidR="00022BF0" w:rsidRDefault="00022BF0" w:rsidP="00022BF0">
      <w:pPr>
        <w:widowControl w:val="0"/>
        <w:autoSpaceDE w:val="0"/>
        <w:autoSpaceDN w:val="0"/>
        <w:adjustRightInd w:val="0"/>
        <w:spacing w:before="74" w:after="0" w:line="240" w:lineRule="auto"/>
        <w:ind w:left="504"/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</w:pPr>
      <w:r>
        <w:rPr>
          <w:rFonts w:ascii="Times Roman" w:hAnsi="Times Roman" w:cs="Times Roman"/>
          <w:b/>
          <w:bCs/>
          <w:sz w:val="28"/>
          <w:szCs w:val="28"/>
          <w:lang w:val="en-US"/>
        </w:rPr>
        <w:t>Dostosowanie</w:t>
      </w:r>
      <w:r>
        <w:rPr>
          <w:rFonts w:ascii="Times Roman" w:hAnsi="Times Roman" w:cs="Times Roman"/>
          <w:b/>
          <w:bCs/>
          <w:spacing w:val="-7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wymagań</w:t>
      </w:r>
      <w:r>
        <w:rPr>
          <w:rFonts w:ascii="Times Roman" w:hAnsi="Times Roman" w:cs="Times Roman"/>
          <w:b/>
          <w:bCs/>
          <w:spacing w:val="-6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dla</w:t>
      </w:r>
      <w:r>
        <w:rPr>
          <w:rFonts w:ascii="Times Roman" w:hAnsi="Times Roman" w:cs="Times Roman"/>
          <w:b/>
          <w:bCs/>
          <w:spacing w:val="-5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ucznia</w:t>
      </w:r>
      <w:r>
        <w:rPr>
          <w:rFonts w:ascii="Times Roman" w:hAnsi="Times Roman" w:cs="Times Roman"/>
          <w:b/>
          <w:bCs/>
          <w:spacing w:val="-5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z</w:t>
      </w:r>
      <w:r>
        <w:rPr>
          <w:rFonts w:ascii="Times Roman" w:hAnsi="Times Roman" w:cs="Times Roman"/>
          <w:b/>
          <w:bCs/>
          <w:spacing w:val="-7"/>
          <w:kern w:val="1"/>
          <w:sz w:val="28"/>
          <w:szCs w:val="28"/>
          <w:lang w:val="en-US"/>
        </w:rPr>
        <w:t xml:space="preserve"> </w:t>
      </w:r>
      <w:r w:rsidR="005B64B1"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 xml:space="preserve">niepełnosprawność </w:t>
      </w:r>
      <w:r w:rsidR="00F62382"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intelektualna</w:t>
      </w:r>
      <w:r>
        <w:rPr>
          <w:rFonts w:ascii="Times Roman" w:hAnsi="Times Roman" w:cs="Times Roman"/>
          <w:b/>
          <w:bCs/>
          <w:spacing w:val="-7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w</w:t>
      </w:r>
      <w:r>
        <w:rPr>
          <w:rFonts w:ascii="Times Roman" w:hAnsi="Times Roman" w:cs="Times Roman"/>
          <w:b/>
          <w:bCs/>
          <w:spacing w:val="-8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stopniu</w:t>
      </w:r>
      <w:r>
        <w:rPr>
          <w:rFonts w:ascii="Times Roman" w:hAnsi="Times Roman" w:cs="Times Roman"/>
          <w:b/>
          <w:bCs/>
          <w:spacing w:val="-6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spacing w:val="-2"/>
          <w:kern w:val="1"/>
          <w:sz w:val="28"/>
          <w:szCs w:val="28"/>
          <w:lang w:val="en-US"/>
        </w:rPr>
        <w:t>lekkim</w:t>
      </w:r>
    </w:p>
    <w:p w:rsidR="00022BF0" w:rsidRDefault="00022BF0" w:rsidP="00022BF0">
      <w:pPr>
        <w:widowControl w:val="0"/>
        <w:autoSpaceDE w:val="0"/>
        <w:autoSpaceDN w:val="0"/>
        <w:adjustRightInd w:val="0"/>
        <w:spacing w:before="320"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22BF0" w:rsidRDefault="00022BF0" w:rsidP="00022BF0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 w:cs="Times New Roman"/>
          <w:spacing w:val="-2"/>
          <w:kern w:val="1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Ocenę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celującą</w:t>
      </w:r>
      <w:r>
        <w:rPr>
          <w:rFonts w:ascii="Times New Roman" w:hAnsi="Times New Roman" w:cs="Times New Roman"/>
          <w:b/>
          <w:bCs/>
          <w:spacing w:val="-2"/>
          <w:kern w:val="1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otrzymuje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uczeń,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u w:val="single"/>
          <w:lang w:val="en-US"/>
        </w:rPr>
        <w:t xml:space="preserve"> który:</w:t>
      </w:r>
    </w:p>
    <w:p w:rsidR="00965A5D" w:rsidRDefault="00965A5D" w:rsidP="00022BF0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 w:cs="Times New Roman"/>
          <w:lang w:val="en-US"/>
        </w:rPr>
      </w:pPr>
    </w:p>
    <w:p w:rsidR="00022BF0" w:rsidRDefault="00022BF0" w:rsidP="00022BF0">
      <w:pPr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spełnia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wszystkie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wymagania na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ocenę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bardzo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dobrą;</w:t>
      </w:r>
    </w:p>
    <w:p w:rsidR="00022BF0" w:rsidRDefault="00022BF0" w:rsidP="00022BF0">
      <w:pPr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right="368"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opanował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wiedzę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umiejętności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wykraczające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poza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wskazane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zagadnienia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ocenę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bardzo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dobrą.</w:t>
      </w:r>
    </w:p>
    <w:p w:rsidR="00022BF0" w:rsidRDefault="00022BF0" w:rsidP="00022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2BF0" w:rsidRDefault="00022BF0" w:rsidP="00022BF0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 w:cs="Times New Roman"/>
          <w:spacing w:val="-2"/>
          <w:kern w:val="1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Ocenę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bardzo</w:t>
      </w:r>
      <w:r>
        <w:rPr>
          <w:rFonts w:ascii="Times New Roman" w:hAnsi="Times New Roman" w:cs="Times New Roman"/>
          <w:b/>
          <w:bCs/>
          <w:spacing w:val="-2"/>
          <w:kern w:val="1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dobrą</w:t>
      </w:r>
      <w:r>
        <w:rPr>
          <w:rFonts w:ascii="Times New Roman" w:hAnsi="Times New Roman" w:cs="Times New Roman"/>
          <w:b/>
          <w:bCs/>
          <w:spacing w:val="-1"/>
          <w:kern w:val="1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otrzymuje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uczeń,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u w:val="single"/>
          <w:lang w:val="en-US"/>
        </w:rPr>
        <w:t>który:</w:t>
      </w:r>
    </w:p>
    <w:p w:rsidR="00965A5D" w:rsidRDefault="00965A5D" w:rsidP="00022BF0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 w:cs="Times New Roman"/>
          <w:spacing w:val="-2"/>
          <w:kern w:val="1"/>
          <w:sz w:val="24"/>
          <w:szCs w:val="24"/>
          <w:u w:val="single"/>
          <w:lang w:val="en-US"/>
        </w:rPr>
      </w:pPr>
    </w:p>
    <w:p w:rsidR="004952CF" w:rsidRPr="004952CF" w:rsidRDefault="004952CF" w:rsidP="004952CF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lang w:val="en-US"/>
        </w:rPr>
      </w:pPr>
      <w:r w:rsidRPr="004952CF">
        <w:rPr>
          <w:rFonts w:ascii="Times New Roman" w:hAnsi="Times New Roman" w:cs="Times New Roman"/>
          <w:sz w:val="24"/>
          <w:szCs w:val="24"/>
          <w:lang w:val="en-US"/>
        </w:rPr>
        <w:t>spełnia</w:t>
      </w:r>
      <w:r w:rsidRPr="004952CF"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 w:rsidRPr="004952CF">
        <w:rPr>
          <w:rFonts w:ascii="Times New Roman" w:hAnsi="Times New Roman" w:cs="Times New Roman"/>
          <w:sz w:val="24"/>
          <w:szCs w:val="24"/>
          <w:lang w:val="en-US"/>
        </w:rPr>
        <w:t>wszystkie</w:t>
      </w:r>
      <w:r w:rsidRPr="004952CF"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 w:rsidRPr="004952CF">
        <w:rPr>
          <w:rFonts w:ascii="Times New Roman" w:hAnsi="Times New Roman" w:cs="Times New Roman"/>
          <w:sz w:val="24"/>
          <w:szCs w:val="24"/>
          <w:lang w:val="en-US"/>
        </w:rPr>
        <w:t>wymagania na</w:t>
      </w:r>
      <w:r w:rsidRPr="004952CF"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 w:rsidRPr="004952CF">
        <w:rPr>
          <w:rFonts w:ascii="Times New Roman" w:hAnsi="Times New Roman" w:cs="Times New Roman"/>
          <w:sz w:val="24"/>
          <w:szCs w:val="24"/>
          <w:lang w:val="en-US"/>
        </w:rPr>
        <w:t>ocenę</w:t>
      </w:r>
      <w:r w:rsidRPr="004952CF"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 w:rsidRPr="004952CF"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dobrą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;</w:t>
      </w:r>
    </w:p>
    <w:p w:rsidR="00022BF0" w:rsidRDefault="00022BF0" w:rsidP="004952CF">
      <w:pPr>
        <w:widowControl w:val="0"/>
        <w:numPr>
          <w:ilvl w:val="0"/>
          <w:numId w:val="2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ind w:left="142" w:right="810" w:hanging="14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rozumie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ogólny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sens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prostych,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typowych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wypowiedzi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ustnych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pisemnych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wykonuje zadania sprawd</w:t>
      </w:r>
      <w:r w:rsidR="004952CF">
        <w:rPr>
          <w:rFonts w:ascii="Times New Roman" w:hAnsi="Times New Roman" w:cs="Times New Roman"/>
          <w:sz w:val="24"/>
          <w:szCs w:val="24"/>
          <w:lang w:val="en-US"/>
        </w:rPr>
        <w:t xml:space="preserve">zające rozumienie tych tekstów, </w:t>
      </w:r>
      <w:r>
        <w:rPr>
          <w:rFonts w:ascii="Times New Roman" w:hAnsi="Times New Roman" w:cs="Times New Roman"/>
          <w:sz w:val="24"/>
          <w:szCs w:val="24"/>
          <w:lang w:val="en-US"/>
        </w:rPr>
        <w:t>popełniając sporadyczne błędy;</w:t>
      </w:r>
    </w:p>
    <w:p w:rsidR="00022BF0" w:rsidRDefault="00022BF0" w:rsidP="00022BF0">
      <w:pPr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pisze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teksty na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tematy omówione podczas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lekcji, prostymi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zdaniami według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wzoru;</w:t>
      </w:r>
    </w:p>
    <w:p w:rsidR="00022BF0" w:rsidRDefault="00022BF0" w:rsidP="00022BF0">
      <w:pPr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right="732"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stara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się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pytać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prosić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informacje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związane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zagadnieniami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omawianymi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lekcji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 języku angielskim;</w:t>
      </w:r>
    </w:p>
    <w:p w:rsidR="00022BF0" w:rsidRDefault="00022BF0" w:rsidP="00022BF0">
      <w:pPr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właściwie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reaguje na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rutynowe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polecenia;</w:t>
      </w:r>
    </w:p>
    <w:p w:rsidR="00022BF0" w:rsidRDefault="00022BF0" w:rsidP="00022BF0">
      <w:pPr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potrafi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opanować wskazaną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przez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nauczyciela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ilość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nowych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słów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danej</w:t>
      </w:r>
      <w:r>
        <w:rPr>
          <w:rFonts w:ascii="Times New Roman" w:hAnsi="Times New Roman" w:cs="Times New Roman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dziedziny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(12);</w:t>
      </w:r>
    </w:p>
    <w:p w:rsidR="00022BF0" w:rsidRDefault="00022BF0" w:rsidP="00022BF0">
      <w:pPr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potrafi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rozróżnić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poznane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czasy gramatyczne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wskazać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odpowiednią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budowę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prostych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zdań;</w:t>
      </w:r>
    </w:p>
    <w:p w:rsidR="00022BF0" w:rsidRDefault="00022BF0" w:rsidP="00022BF0">
      <w:pPr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right="831"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porównuje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ilustracje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oraz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wyraża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swoje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opinie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tematy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opisane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tekstach,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prostymi zdaniami zgodnie ze wzorem;</w:t>
      </w:r>
    </w:p>
    <w:p w:rsidR="00022BF0" w:rsidRDefault="00022BF0" w:rsidP="00022BF0">
      <w:pPr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reaguje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krótkie komunikaty prostą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odpowiedzią;</w:t>
      </w:r>
    </w:p>
    <w:p w:rsidR="00022BF0" w:rsidRDefault="00022BF0" w:rsidP="00022BF0">
      <w:pPr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poprawnie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wymawia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zapisuje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większość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poznanych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słów;</w:t>
      </w:r>
    </w:p>
    <w:p w:rsidR="00022BF0" w:rsidRDefault="00022BF0" w:rsidP="00022BF0">
      <w:pPr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stara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się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poprawnie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literować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wyrazy;</w:t>
      </w:r>
    </w:p>
    <w:p w:rsidR="00022BF0" w:rsidRDefault="00022BF0" w:rsidP="00022BF0">
      <w:pPr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jest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aktywny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podczas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lekcji.</w:t>
      </w:r>
    </w:p>
    <w:p w:rsidR="00022BF0" w:rsidRDefault="00022BF0" w:rsidP="00022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2BF0" w:rsidRDefault="00022BF0" w:rsidP="00022BF0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 w:cs="Times New Roman"/>
          <w:spacing w:val="-2"/>
          <w:kern w:val="1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Ocenę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dobrą</w:t>
      </w:r>
      <w:r>
        <w:rPr>
          <w:rFonts w:ascii="Times New Roman" w:hAnsi="Times New Roman" w:cs="Times New Roman"/>
          <w:b/>
          <w:bCs/>
          <w:spacing w:val="-2"/>
          <w:kern w:val="1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otrzymuje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uczeń,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u w:val="single"/>
          <w:lang w:val="en-US"/>
        </w:rPr>
        <w:t xml:space="preserve"> który:</w:t>
      </w:r>
    </w:p>
    <w:p w:rsidR="00965A5D" w:rsidRDefault="00965A5D" w:rsidP="00022BF0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 w:cs="Times New Roman"/>
          <w:spacing w:val="-2"/>
          <w:kern w:val="1"/>
          <w:sz w:val="24"/>
          <w:szCs w:val="24"/>
          <w:u w:val="single"/>
          <w:lang w:val="en-US"/>
        </w:rPr>
      </w:pPr>
    </w:p>
    <w:p w:rsidR="004952CF" w:rsidRPr="004952CF" w:rsidRDefault="004952CF" w:rsidP="004952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952CF">
        <w:rPr>
          <w:rFonts w:ascii="Times New Roman" w:hAnsi="Times New Roman" w:cs="Times New Roman"/>
          <w:sz w:val="24"/>
          <w:szCs w:val="24"/>
          <w:lang w:val="en-US"/>
        </w:rPr>
        <w:t>spełnia</w:t>
      </w:r>
      <w:r w:rsidRPr="004952CF"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 w:rsidRPr="004952CF">
        <w:rPr>
          <w:rFonts w:ascii="Times New Roman" w:hAnsi="Times New Roman" w:cs="Times New Roman"/>
          <w:sz w:val="24"/>
          <w:szCs w:val="24"/>
          <w:lang w:val="en-US"/>
        </w:rPr>
        <w:t>wszystkie</w:t>
      </w:r>
      <w:r w:rsidRPr="004952CF"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 w:rsidRPr="004952CF">
        <w:rPr>
          <w:rFonts w:ascii="Times New Roman" w:hAnsi="Times New Roman" w:cs="Times New Roman"/>
          <w:sz w:val="24"/>
          <w:szCs w:val="24"/>
          <w:lang w:val="en-US"/>
        </w:rPr>
        <w:t>wymagania na</w:t>
      </w:r>
      <w:r w:rsidRPr="004952CF"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 w:rsidRPr="004952CF">
        <w:rPr>
          <w:rFonts w:ascii="Times New Roman" w:hAnsi="Times New Roman" w:cs="Times New Roman"/>
          <w:sz w:val="24"/>
          <w:szCs w:val="24"/>
          <w:lang w:val="en-US"/>
        </w:rPr>
        <w:t>ocenę</w:t>
      </w:r>
      <w:r w:rsidRPr="004952CF"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dostateczną;</w:t>
      </w:r>
    </w:p>
    <w:p w:rsidR="00022BF0" w:rsidRDefault="00022BF0" w:rsidP="004952CF">
      <w:pPr>
        <w:widowControl w:val="0"/>
        <w:numPr>
          <w:ilvl w:val="0"/>
          <w:numId w:val="22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ind w:left="142" w:right="731" w:hanging="14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rozumie ogólny sens prostych, typowych wypowiedzi ustnych i pisemnych i wykonuje zadania</w:t>
      </w:r>
      <w:r>
        <w:rPr>
          <w:rFonts w:ascii="Times New Roman" w:hAnsi="Times New Roman" w:cs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sprawdzające</w:t>
      </w:r>
      <w:r>
        <w:rPr>
          <w:rFonts w:ascii="Times New Roman" w:hAnsi="Times New Roman" w:cs="Times New Roman"/>
          <w:spacing w:val="-7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rozumienie</w:t>
      </w:r>
      <w:r>
        <w:rPr>
          <w:rFonts w:ascii="Times New Roman" w:hAnsi="Times New Roman" w:cs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tych</w:t>
      </w:r>
      <w:r>
        <w:rPr>
          <w:rFonts w:ascii="Times New Roman" w:hAnsi="Times New Roman" w:cs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tekstów,</w:t>
      </w:r>
      <w:r>
        <w:rPr>
          <w:rFonts w:ascii="Times New Roman" w:hAnsi="Times New Roman" w:cs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popełniając</w:t>
      </w:r>
      <w:r>
        <w:rPr>
          <w:rFonts w:ascii="Times New Roman" w:hAnsi="Times New Roman" w:cs="Times New Roman"/>
          <w:spacing w:val="-8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ograniczoną</w:t>
      </w:r>
      <w:r>
        <w:rPr>
          <w:rFonts w:ascii="Times New Roman" w:hAnsi="Times New Roman" w:cs="Times New Roman"/>
          <w:spacing w:val="-7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liczbę</w:t>
      </w:r>
      <w:r>
        <w:rPr>
          <w:rFonts w:ascii="Times New Roman" w:hAnsi="Times New Roman" w:cs="Times New Roman"/>
          <w:spacing w:val="-7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błędów;</w:t>
      </w:r>
    </w:p>
    <w:p w:rsidR="00022BF0" w:rsidRDefault="00022BF0" w:rsidP="00022BF0">
      <w:pPr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right="1125"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pisze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teksty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tematy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omówione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podczas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lekcji,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prostymi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zdaniami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według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wzoru, popełniając nieliczne błędy;</w:t>
      </w:r>
    </w:p>
    <w:p w:rsidR="00022BF0" w:rsidRDefault="00022BF0" w:rsidP="00022BF0">
      <w:pPr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stara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się pytać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 prosić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informacje w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języku angielskim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stosując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pojedyncze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wyrazy;</w:t>
      </w:r>
    </w:p>
    <w:p w:rsidR="00022BF0" w:rsidRDefault="00022BF0" w:rsidP="00022BF0">
      <w:pPr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właściwie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reaguje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rutynowe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polecenia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poparte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gestem;</w:t>
      </w:r>
    </w:p>
    <w:p w:rsidR="00022BF0" w:rsidRDefault="00022BF0" w:rsidP="00022BF0">
      <w:pPr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potrafi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opanować wskazaną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przez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nauczyciela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ilość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nowych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słów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danej</w:t>
      </w:r>
      <w:r>
        <w:rPr>
          <w:rFonts w:ascii="Times New Roman" w:hAnsi="Times New Roman" w:cs="Times New Roman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dziedziny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(10);</w:t>
      </w:r>
    </w:p>
    <w:p w:rsidR="00022BF0" w:rsidRDefault="00022BF0" w:rsidP="00022BF0">
      <w:pPr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right="228"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potrafi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rozróżnić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poznane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czasy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gramatyczne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wskazać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odpowiednią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budowę</w:t>
      </w:r>
      <w:r>
        <w:rPr>
          <w:rFonts w:ascii="Times New Roman" w:hAnsi="Times New Roman" w:cs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prostych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zdań, popełniając drobne błędy;</w:t>
      </w:r>
    </w:p>
    <w:p w:rsidR="00022BF0" w:rsidRDefault="00022BF0" w:rsidP="00022BF0">
      <w:pPr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popełnia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nieliczne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błędy w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pisowni</w:t>
      </w:r>
      <w:r>
        <w:rPr>
          <w:rFonts w:ascii="Times New Roman" w:hAnsi="Times New Roman" w:cs="Times New Roman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wymowie;</w:t>
      </w:r>
    </w:p>
    <w:p w:rsidR="00022BF0" w:rsidRDefault="00022BF0" w:rsidP="00022BF0">
      <w:pPr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literuje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powoli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popełniając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nieliczne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błędy;</w:t>
      </w:r>
    </w:p>
    <w:p w:rsidR="00022BF0" w:rsidRDefault="00022BF0" w:rsidP="00022BF0">
      <w:pPr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jest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aktywny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podczas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lekcji.</w:t>
      </w:r>
    </w:p>
    <w:p w:rsidR="00022BF0" w:rsidRDefault="00022BF0" w:rsidP="00022B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53" w:hanging="138"/>
        <w:rPr>
          <w:rFonts w:ascii="Times New Roman" w:hAnsi="Times New Roman" w:cs="Times New Roman"/>
          <w:sz w:val="24"/>
          <w:szCs w:val="24"/>
          <w:lang w:val="en-US"/>
        </w:rPr>
      </w:pPr>
    </w:p>
    <w:p w:rsidR="00022BF0" w:rsidRDefault="00022BF0" w:rsidP="00022B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53" w:hanging="138"/>
        <w:rPr>
          <w:rFonts w:ascii="Times New Roman" w:hAnsi="Times New Roman" w:cs="Times New Roman"/>
          <w:sz w:val="24"/>
          <w:szCs w:val="24"/>
          <w:lang w:val="en-US"/>
        </w:rPr>
      </w:pPr>
    </w:p>
    <w:p w:rsidR="00E63869" w:rsidRDefault="00022BF0" w:rsidP="00022BF0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 w:cs="Times New Roman"/>
          <w:spacing w:val="-2"/>
          <w:kern w:val="1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Ocenę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dostateczną</w:t>
      </w:r>
      <w:r>
        <w:rPr>
          <w:rFonts w:ascii="Times New Roman" w:hAnsi="Times New Roman" w:cs="Times New Roman"/>
          <w:b/>
          <w:bCs/>
          <w:spacing w:val="-2"/>
          <w:kern w:val="1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otrzymuje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uczeń,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u w:val="single"/>
          <w:lang w:val="en-US"/>
        </w:rPr>
        <w:t>który:</w:t>
      </w:r>
    </w:p>
    <w:p w:rsidR="00965A5D" w:rsidRDefault="00965A5D" w:rsidP="00022BF0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 w:cs="Times New Roman"/>
          <w:spacing w:val="-2"/>
          <w:kern w:val="1"/>
          <w:sz w:val="24"/>
          <w:szCs w:val="24"/>
          <w:u w:val="single"/>
          <w:lang w:val="en-US"/>
        </w:rPr>
      </w:pPr>
    </w:p>
    <w:p w:rsidR="00022BF0" w:rsidRDefault="004952CF" w:rsidP="004952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-spełnia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wszystkie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wymagania na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ocenę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dopuszczającą;</w:t>
      </w:r>
    </w:p>
    <w:p w:rsidR="00022BF0" w:rsidRDefault="00022BF0" w:rsidP="004952CF">
      <w:pPr>
        <w:widowControl w:val="0"/>
        <w:numPr>
          <w:ilvl w:val="0"/>
          <w:numId w:val="23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ind w:left="142" w:right="904" w:hanging="14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rozumie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ogólny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sens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prostych,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typowych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wypowiedzi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ustnych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pisemnych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popartych komentarzem</w:t>
      </w:r>
      <w:r>
        <w:rPr>
          <w:rFonts w:ascii="Times New Roman" w:hAnsi="Times New Roman" w:cs="Times New Roman"/>
          <w:spacing w:val="-7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nauczyciela</w:t>
      </w:r>
      <w:r>
        <w:rPr>
          <w:rFonts w:ascii="Times New Roman" w:hAnsi="Times New Roman" w:cs="Times New Roman"/>
          <w:spacing w:val="-7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pacing w:val="-7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wykonuje</w:t>
      </w:r>
      <w:r>
        <w:rPr>
          <w:rFonts w:ascii="Times New Roman" w:hAnsi="Times New Roman" w:cs="Times New Roman"/>
          <w:spacing w:val="-7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zadania</w:t>
      </w:r>
      <w:r>
        <w:rPr>
          <w:rFonts w:ascii="Times New Roman" w:hAnsi="Times New Roman" w:cs="Times New Roman"/>
          <w:spacing w:val="-7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sprawdzające</w:t>
      </w:r>
      <w:r>
        <w:rPr>
          <w:rFonts w:ascii="Times New Roman" w:hAnsi="Times New Roman" w:cs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rozumienie</w:t>
      </w:r>
      <w:r>
        <w:rPr>
          <w:rFonts w:ascii="Times New Roman" w:hAnsi="Times New Roman" w:cs="Times New Roman"/>
          <w:spacing w:val="-7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tych</w:t>
      </w:r>
      <w:r>
        <w:rPr>
          <w:rFonts w:ascii="Times New Roman" w:hAnsi="Times New Roman" w:cs="Times New Roman"/>
          <w:spacing w:val="-7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tekstów, popełniając liczne błędy;</w:t>
      </w:r>
    </w:p>
    <w:p w:rsidR="00022BF0" w:rsidRDefault="00022BF0" w:rsidP="00022BF0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tworzy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opisy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prostymi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zdaniami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według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wzoru, popełniając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liczne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błędy;</w:t>
      </w:r>
    </w:p>
    <w:p w:rsidR="00022BF0" w:rsidRDefault="00022BF0" w:rsidP="00022BF0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right="896"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stara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się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pytać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prosić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informacje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języku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angielskim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stosując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pojedyncze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wyrazy, czasem je myląc;</w:t>
      </w:r>
    </w:p>
    <w:p w:rsidR="00022BF0" w:rsidRDefault="00022BF0" w:rsidP="00022BF0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właściwie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reaguje na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rutynowe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polecenia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poparte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gestem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lub drobną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podpowiedzią;</w:t>
      </w:r>
    </w:p>
    <w:p w:rsidR="00022BF0" w:rsidRDefault="00022BF0" w:rsidP="00022BF0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potrafi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opanować wskazaną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przez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nauczyciela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ilość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nowych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słów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danej</w:t>
      </w:r>
      <w:r>
        <w:rPr>
          <w:rFonts w:ascii="Times New Roman" w:hAnsi="Times New Roman" w:cs="Times New Roman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dziedziny 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>(8);</w:t>
      </w:r>
    </w:p>
    <w:p w:rsidR="00022BF0" w:rsidRDefault="00022BF0" w:rsidP="00022BF0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right="228"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potrafi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rozróżnić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poznane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czasy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gramatyczne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wskazać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odpowiednią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budowę</w:t>
      </w:r>
      <w:r>
        <w:rPr>
          <w:rFonts w:ascii="Times New Roman" w:hAnsi="Times New Roman" w:cs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prostych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zdań, popełniając liczne błędy;</w:t>
      </w:r>
    </w:p>
    <w:p w:rsidR="00022BF0" w:rsidRDefault="00022BF0" w:rsidP="00022BF0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right="576"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popełnia</w:t>
      </w:r>
      <w:r>
        <w:rPr>
          <w:rFonts w:ascii="Times New Roman" w:hAnsi="Times New Roman" w:cs="Times New Roman"/>
          <w:spacing w:val="-7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błędy</w:t>
      </w:r>
      <w:r>
        <w:rPr>
          <w:rFonts w:ascii="Times New Roman" w:hAnsi="Times New Roman" w:cs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literując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wyrazy,</w:t>
      </w:r>
      <w:r>
        <w:rPr>
          <w:rFonts w:ascii="Times New Roman" w:hAnsi="Times New Roman" w:cs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jednak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pacing w:val="-7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większości</w:t>
      </w:r>
      <w:r>
        <w:rPr>
          <w:rFonts w:ascii="Times New Roman" w:hAnsi="Times New Roman" w:cs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potrafi</w:t>
      </w:r>
      <w:r>
        <w:rPr>
          <w:rFonts w:ascii="Times New Roman" w:hAnsi="Times New Roman" w:cs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się</w:t>
      </w:r>
      <w:r>
        <w:rPr>
          <w:rFonts w:ascii="Times New Roman" w:hAnsi="Times New Roman" w:cs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poprawić</w:t>
      </w:r>
      <w:r>
        <w:rPr>
          <w:rFonts w:ascii="Times New Roman" w:hAnsi="Times New Roman" w:cs="Times New Roman"/>
          <w:spacing w:val="-7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naprowadzony przez nauczyciela;</w:t>
      </w:r>
    </w:p>
    <w:p w:rsidR="00022BF0" w:rsidRDefault="00022BF0" w:rsidP="00022BF0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popełnia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liczne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błędy w wymowie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pisowni;</w:t>
      </w:r>
    </w:p>
    <w:p w:rsidR="00022BF0" w:rsidRPr="00965A5D" w:rsidRDefault="00022BF0" w:rsidP="00022BF0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zajęciach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trzeba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zachęcać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zabrania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głosu.</w:t>
      </w:r>
    </w:p>
    <w:p w:rsidR="00965A5D" w:rsidRDefault="00965A5D" w:rsidP="00022BF0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lang w:val="en-US"/>
        </w:rPr>
      </w:pPr>
    </w:p>
    <w:p w:rsidR="00022BF0" w:rsidRDefault="00022BF0" w:rsidP="00022BF0">
      <w:pPr>
        <w:widowControl w:val="0"/>
        <w:autoSpaceDE w:val="0"/>
        <w:autoSpaceDN w:val="0"/>
        <w:adjustRightInd w:val="0"/>
        <w:spacing w:before="70" w:after="0" w:line="240" w:lineRule="auto"/>
        <w:ind w:left="116"/>
        <w:rPr>
          <w:rFonts w:ascii="Times New Roman" w:hAnsi="Times New Roman" w:cs="Times New Roman"/>
          <w:spacing w:val="-2"/>
          <w:kern w:val="1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Ocenę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dopuszczającą</w:t>
      </w:r>
      <w:r>
        <w:rPr>
          <w:rFonts w:ascii="Times New Roman" w:hAnsi="Times New Roman" w:cs="Times New Roman"/>
          <w:b/>
          <w:bCs/>
          <w:spacing w:val="-2"/>
          <w:kern w:val="1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otrzymuje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uczeń,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u w:val="single"/>
          <w:lang w:val="en-US"/>
        </w:rPr>
        <w:t>który:</w:t>
      </w:r>
    </w:p>
    <w:p w:rsidR="00965A5D" w:rsidRDefault="00965A5D" w:rsidP="00022BF0">
      <w:pPr>
        <w:widowControl w:val="0"/>
        <w:autoSpaceDE w:val="0"/>
        <w:autoSpaceDN w:val="0"/>
        <w:adjustRightInd w:val="0"/>
        <w:spacing w:before="70" w:after="0" w:line="240" w:lineRule="auto"/>
        <w:ind w:left="116"/>
        <w:rPr>
          <w:rFonts w:ascii="Times New Roman" w:hAnsi="Times New Roman" w:cs="Times New Roman"/>
          <w:lang w:val="en-US"/>
        </w:rPr>
      </w:pPr>
    </w:p>
    <w:p w:rsidR="00022BF0" w:rsidRDefault="00022BF0" w:rsidP="00022BF0">
      <w:pPr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right="1220"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rozumie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często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używane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polecenia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poparte</w:t>
      </w:r>
      <w:r>
        <w:rPr>
          <w:rFonts w:ascii="Times New Roman" w:hAnsi="Times New Roman" w:cs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gestem,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lub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dodatkową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podpowiedzią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 przeważnie właściwie na nie reaguje;</w:t>
      </w:r>
    </w:p>
    <w:p w:rsidR="00022BF0" w:rsidRDefault="00022BF0" w:rsidP="00022BF0">
      <w:pPr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right="592"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tworzy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opisy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zgodnie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ze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wzorem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popełniając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błędy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językowe,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które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znacznym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stopniu wpływają na właściwe zrozumienie wypowiedzi;</w:t>
      </w:r>
    </w:p>
    <w:p w:rsidR="00022BF0" w:rsidRDefault="00022BF0" w:rsidP="004952CF">
      <w:pPr>
        <w:widowControl w:val="0"/>
        <w:numPr>
          <w:ilvl w:val="0"/>
          <w:numId w:val="24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ind w:left="142" w:right="405" w:hanging="14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układa</w:t>
      </w:r>
      <w:r>
        <w:rPr>
          <w:rFonts w:ascii="Times New Roman" w:hAnsi="Times New Roman" w:cs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zdania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różnych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czasach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gramatycznych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rozsypanki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wyrazowej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patrząc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wzór, robiąc drobne błędy; ma problemy z tworzeniem pytań i przeczeń zgodnie ze wzorem;</w:t>
      </w:r>
    </w:p>
    <w:p w:rsidR="00022BF0" w:rsidRDefault="00022BF0" w:rsidP="00022BF0">
      <w:pPr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zna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niewielką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ilość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słów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danej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dziedziny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>(6);</w:t>
      </w:r>
    </w:p>
    <w:p w:rsidR="00022BF0" w:rsidRDefault="00022BF0" w:rsidP="00022BF0">
      <w:pPr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większości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wymawia i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zapisuje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słowa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niepoprawnie;</w:t>
      </w:r>
    </w:p>
    <w:p w:rsidR="00022BF0" w:rsidRDefault="00022BF0" w:rsidP="00022BF0">
      <w:pPr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pracuje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pomocą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nauczyciela.</w:t>
      </w:r>
    </w:p>
    <w:p w:rsidR="00022BF0" w:rsidRDefault="00022BF0" w:rsidP="00022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2BF0" w:rsidRDefault="00022BF0" w:rsidP="00022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952CF" w:rsidRDefault="004952CF" w:rsidP="00022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952CF" w:rsidRDefault="004952CF" w:rsidP="00022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952CF" w:rsidRDefault="004952CF" w:rsidP="00022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952CF" w:rsidRDefault="004952CF" w:rsidP="00022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952CF" w:rsidRDefault="004952CF" w:rsidP="00022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952CF" w:rsidRDefault="004952CF" w:rsidP="00022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952CF" w:rsidRDefault="004952CF" w:rsidP="00022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952CF" w:rsidRDefault="004952CF" w:rsidP="00022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952CF" w:rsidRDefault="004952CF" w:rsidP="00022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952CF" w:rsidRDefault="004952CF" w:rsidP="00022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2BF0" w:rsidRDefault="00022BF0" w:rsidP="00022BF0">
      <w:pPr>
        <w:widowControl w:val="0"/>
        <w:autoSpaceDE w:val="0"/>
        <w:autoSpaceDN w:val="0"/>
        <w:adjustRightInd w:val="0"/>
        <w:spacing w:after="0" w:line="276" w:lineRule="auto"/>
        <w:ind w:left="116" w:right="1386"/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</w:pP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Dostosowanie</w:t>
      </w:r>
      <w:r>
        <w:rPr>
          <w:rFonts w:ascii="Times Roman" w:hAnsi="Times Roman" w:cs="Times Roman"/>
          <w:b/>
          <w:bCs/>
          <w:spacing w:val="-6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wymagań</w:t>
      </w:r>
      <w:r>
        <w:rPr>
          <w:rFonts w:ascii="Times Roman" w:hAnsi="Times Roman" w:cs="Times Roman"/>
          <w:b/>
          <w:bCs/>
          <w:spacing w:val="-6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edukacyjnych</w:t>
      </w:r>
      <w:r>
        <w:rPr>
          <w:rFonts w:ascii="Times Roman" w:hAnsi="Times Roman" w:cs="Times Roman"/>
          <w:b/>
          <w:bCs/>
          <w:spacing w:val="-6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dla</w:t>
      </w:r>
      <w:r>
        <w:rPr>
          <w:rFonts w:ascii="Times Roman" w:hAnsi="Times Roman" w:cs="Times Roman"/>
          <w:b/>
          <w:bCs/>
          <w:spacing w:val="-5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uczniów</w:t>
      </w:r>
      <w:r>
        <w:rPr>
          <w:rFonts w:ascii="Times Roman" w:hAnsi="Times Roman" w:cs="Times Roman"/>
          <w:b/>
          <w:bCs/>
          <w:spacing w:val="-7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z</w:t>
      </w:r>
      <w:r>
        <w:rPr>
          <w:rFonts w:ascii="Times Roman" w:hAnsi="Times Roman" w:cs="Times Roman"/>
          <w:b/>
          <w:bCs/>
          <w:spacing w:val="-7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orzeczeniem o Zespole Aspergera</w:t>
      </w:r>
    </w:p>
    <w:p w:rsidR="00022BF0" w:rsidRDefault="00022BF0" w:rsidP="00965A5D">
      <w:pPr>
        <w:widowControl w:val="0"/>
        <w:numPr>
          <w:ilvl w:val="0"/>
          <w:numId w:val="25"/>
        </w:numPr>
        <w:tabs>
          <w:tab w:val="left" w:pos="220"/>
          <w:tab w:val="left" w:pos="284"/>
        </w:tabs>
        <w:autoSpaceDE w:val="0"/>
        <w:autoSpaceDN w:val="0"/>
        <w:adjustRightInd w:val="0"/>
        <w:spacing w:before="317" w:after="0" w:line="276" w:lineRule="auto"/>
        <w:ind w:left="142" w:right="325" w:hanging="14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Uczniowie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orzeczeniem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zespole</w:t>
      </w:r>
      <w:r>
        <w:rPr>
          <w:rFonts w:ascii="Times New Roman" w:hAnsi="Times New Roman" w:cs="Times New Roman"/>
          <w:spacing w:val="-1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Aspergera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realizują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tę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samą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podstawę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programową,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 ich rówieśnicy. Nauczyciel stosuje te same kryteria oceniania lecz dostosowuje wymagania edukacyjne do indywidualnych potrzeb psychofizycznych i edukacyjnych ucznia.</w:t>
      </w:r>
    </w:p>
    <w:p w:rsidR="00022BF0" w:rsidRDefault="00022BF0" w:rsidP="00965A5D">
      <w:pPr>
        <w:widowControl w:val="0"/>
        <w:tabs>
          <w:tab w:val="left" w:pos="284"/>
        </w:tabs>
        <w:autoSpaceDE w:val="0"/>
        <w:autoSpaceDN w:val="0"/>
        <w:adjustRightInd w:val="0"/>
        <w:spacing w:before="42" w:after="0" w:line="240" w:lineRule="auto"/>
        <w:ind w:left="142" w:hanging="142"/>
        <w:rPr>
          <w:rFonts w:ascii="Times New Roman" w:hAnsi="Times New Roman" w:cs="Times New Roman"/>
          <w:sz w:val="24"/>
          <w:szCs w:val="24"/>
          <w:lang w:val="en-US"/>
        </w:rPr>
      </w:pPr>
    </w:p>
    <w:p w:rsidR="00022BF0" w:rsidRDefault="00965A5D" w:rsidP="00965A5D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0" w:line="276" w:lineRule="auto"/>
        <w:ind w:left="360" w:right="302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022BF0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022BF0">
        <w:rPr>
          <w:rFonts w:ascii="Times New Roman" w:hAnsi="Times New Roman" w:cs="Times New Roman"/>
          <w:spacing w:val="-11"/>
          <w:kern w:val="1"/>
          <w:sz w:val="24"/>
          <w:szCs w:val="24"/>
          <w:lang w:val="en-US"/>
        </w:rPr>
        <w:t xml:space="preserve"> </w:t>
      </w:r>
      <w:r w:rsidR="00022BF0">
        <w:rPr>
          <w:rFonts w:ascii="Times New Roman" w:hAnsi="Times New Roman" w:cs="Times New Roman"/>
          <w:sz w:val="24"/>
          <w:szCs w:val="24"/>
          <w:lang w:val="en-US"/>
        </w:rPr>
        <w:t>przypadku</w:t>
      </w:r>
      <w:r w:rsidR="00022BF0"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 w:rsidR="00022BF0">
        <w:rPr>
          <w:rFonts w:ascii="Times New Roman" w:hAnsi="Times New Roman" w:cs="Times New Roman"/>
          <w:sz w:val="24"/>
          <w:szCs w:val="24"/>
          <w:lang w:val="en-US"/>
        </w:rPr>
        <w:t>ucznia</w:t>
      </w:r>
      <w:r w:rsidR="00022BF0"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 w:rsidR="00022BF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22BF0"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 w:rsidR="00022BF0">
        <w:rPr>
          <w:rFonts w:ascii="Times New Roman" w:hAnsi="Times New Roman" w:cs="Times New Roman"/>
          <w:sz w:val="24"/>
          <w:szCs w:val="24"/>
          <w:lang w:val="en-US"/>
        </w:rPr>
        <w:t>zespołem</w:t>
      </w:r>
      <w:r w:rsidR="00022BF0">
        <w:rPr>
          <w:rFonts w:ascii="Times New Roman" w:hAnsi="Times New Roman" w:cs="Times New Roman"/>
          <w:spacing w:val="-15"/>
          <w:kern w:val="1"/>
          <w:sz w:val="24"/>
          <w:szCs w:val="24"/>
          <w:lang w:val="en-US"/>
        </w:rPr>
        <w:t xml:space="preserve"> </w:t>
      </w:r>
      <w:r w:rsidR="00022BF0">
        <w:rPr>
          <w:rFonts w:ascii="Times New Roman" w:hAnsi="Times New Roman" w:cs="Times New Roman"/>
          <w:sz w:val="24"/>
          <w:szCs w:val="24"/>
          <w:lang w:val="en-US"/>
        </w:rPr>
        <w:t>Aspergera</w:t>
      </w:r>
      <w:r w:rsidR="00022BF0">
        <w:rPr>
          <w:rFonts w:ascii="Times New Roman" w:hAnsi="Times New Roman" w:cs="Times New Roman"/>
          <w:spacing w:val="-6"/>
          <w:kern w:val="1"/>
          <w:sz w:val="24"/>
          <w:szCs w:val="24"/>
          <w:lang w:val="en-US"/>
        </w:rPr>
        <w:t xml:space="preserve"> </w:t>
      </w:r>
      <w:r w:rsidR="00022BF0">
        <w:rPr>
          <w:rFonts w:ascii="Times New Roman" w:hAnsi="Times New Roman" w:cs="Times New Roman"/>
          <w:sz w:val="24"/>
          <w:szCs w:val="24"/>
          <w:lang w:val="en-US"/>
        </w:rPr>
        <w:t>nauczyciel</w:t>
      </w:r>
      <w:r w:rsidR="00022BF0"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 w:rsidR="00022BF0">
        <w:rPr>
          <w:rFonts w:ascii="Times New Roman" w:hAnsi="Times New Roman" w:cs="Times New Roman"/>
          <w:sz w:val="24"/>
          <w:szCs w:val="24"/>
          <w:lang w:val="en-US"/>
        </w:rPr>
        <w:t>skupia</w:t>
      </w:r>
      <w:r w:rsidR="00022BF0"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 w:rsidR="00022BF0">
        <w:rPr>
          <w:rFonts w:ascii="Times New Roman" w:hAnsi="Times New Roman" w:cs="Times New Roman"/>
          <w:sz w:val="24"/>
          <w:szCs w:val="24"/>
          <w:lang w:val="en-US"/>
        </w:rPr>
        <w:t>się</w:t>
      </w:r>
      <w:r w:rsidR="00022BF0"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 w:rsidR="00022BF0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022BF0"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 w:rsidR="00022BF0">
        <w:rPr>
          <w:rFonts w:ascii="Times New Roman" w:hAnsi="Times New Roman" w:cs="Times New Roman"/>
          <w:sz w:val="24"/>
          <w:szCs w:val="24"/>
          <w:lang w:val="en-US"/>
        </w:rPr>
        <w:t>rozwijaniu</w:t>
      </w:r>
      <w:r w:rsidR="00022BF0"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 w:rsidR="00022BF0">
        <w:rPr>
          <w:rFonts w:ascii="Times New Roman" w:hAnsi="Times New Roman" w:cs="Times New Roman"/>
          <w:sz w:val="24"/>
          <w:szCs w:val="24"/>
          <w:lang w:val="en-US"/>
        </w:rPr>
        <w:t>sprawności językowych</w:t>
      </w:r>
      <w:r w:rsidR="00022BF0"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 w:rsidR="00022B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22BF0"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 w:rsidR="00022BF0">
        <w:rPr>
          <w:rFonts w:ascii="Times New Roman" w:hAnsi="Times New Roman" w:cs="Times New Roman"/>
          <w:sz w:val="24"/>
          <w:szCs w:val="24"/>
          <w:lang w:val="en-US"/>
        </w:rPr>
        <w:t>twórczych.</w:t>
      </w:r>
      <w:r w:rsidR="00022BF0"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 w:rsidR="00022BF0">
        <w:rPr>
          <w:rFonts w:ascii="Times New Roman" w:hAnsi="Times New Roman" w:cs="Times New Roman"/>
          <w:sz w:val="24"/>
          <w:szCs w:val="24"/>
          <w:lang w:val="en-US"/>
        </w:rPr>
        <w:t>Dostosowuje</w:t>
      </w:r>
      <w:r w:rsidR="00022BF0"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 w:rsidR="00022BF0">
        <w:rPr>
          <w:rFonts w:ascii="Times New Roman" w:hAnsi="Times New Roman" w:cs="Times New Roman"/>
          <w:sz w:val="24"/>
          <w:szCs w:val="24"/>
          <w:lang w:val="en-US"/>
        </w:rPr>
        <w:t>formy</w:t>
      </w:r>
      <w:r w:rsidR="00022BF0"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 w:rsidR="00022B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22BF0"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 w:rsidR="00022BF0">
        <w:rPr>
          <w:rFonts w:ascii="Times New Roman" w:hAnsi="Times New Roman" w:cs="Times New Roman"/>
          <w:sz w:val="24"/>
          <w:szCs w:val="24"/>
          <w:lang w:val="en-US"/>
        </w:rPr>
        <w:t>metody</w:t>
      </w:r>
      <w:r w:rsidR="00022BF0"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 w:rsidR="00022BF0">
        <w:rPr>
          <w:rFonts w:ascii="Times New Roman" w:hAnsi="Times New Roman" w:cs="Times New Roman"/>
          <w:sz w:val="24"/>
          <w:szCs w:val="24"/>
          <w:lang w:val="en-US"/>
        </w:rPr>
        <w:t>pracy</w:t>
      </w:r>
      <w:r w:rsidR="00022BF0"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 w:rsidR="00022BF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22BF0"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 w:rsidR="00022BF0">
        <w:rPr>
          <w:rFonts w:ascii="Times New Roman" w:hAnsi="Times New Roman" w:cs="Times New Roman"/>
          <w:sz w:val="24"/>
          <w:szCs w:val="24"/>
          <w:lang w:val="en-US"/>
        </w:rPr>
        <w:t>zastosowaniem</w:t>
      </w:r>
      <w:r w:rsidR="00022BF0"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 w:rsidR="00022BF0">
        <w:rPr>
          <w:rFonts w:ascii="Times New Roman" w:hAnsi="Times New Roman" w:cs="Times New Roman"/>
          <w:sz w:val="24"/>
          <w:szCs w:val="24"/>
          <w:lang w:val="en-US"/>
        </w:rPr>
        <w:t xml:space="preserve">następujących </w:t>
      </w:r>
      <w:r w:rsidR="00022BF0"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ułatwień:</w:t>
      </w:r>
    </w:p>
    <w:p w:rsidR="00022BF0" w:rsidRDefault="00022BF0" w:rsidP="00965A5D">
      <w:pPr>
        <w:widowControl w:val="0"/>
        <w:numPr>
          <w:ilvl w:val="1"/>
          <w:numId w:val="26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after="0" w:line="264" w:lineRule="auto"/>
        <w:ind w:left="142" w:right="1057" w:hanging="14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dzielenie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materiału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mniejsze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partie,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wyznaczanie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czasu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ich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opanowanie, wydłużanie czasu na odpowiedź;</w:t>
      </w:r>
    </w:p>
    <w:p w:rsidR="00022BF0" w:rsidRDefault="00022BF0" w:rsidP="00965A5D">
      <w:pPr>
        <w:widowControl w:val="0"/>
        <w:numPr>
          <w:ilvl w:val="1"/>
          <w:numId w:val="26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before="14" w:after="0" w:line="240" w:lineRule="auto"/>
        <w:ind w:left="142" w:hanging="14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odwoływanie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się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znanych sytuacji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życia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codziennego;</w:t>
      </w:r>
    </w:p>
    <w:p w:rsidR="00022BF0" w:rsidRDefault="00022BF0" w:rsidP="00965A5D">
      <w:pPr>
        <w:widowControl w:val="0"/>
        <w:numPr>
          <w:ilvl w:val="1"/>
          <w:numId w:val="26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before="34" w:after="0" w:line="264" w:lineRule="auto"/>
        <w:ind w:left="142" w:right="1022" w:hanging="14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formułowanie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pytań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formie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zadań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prostej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konstrukcji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powołujących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się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 ilustrujące przykłady;</w:t>
      </w:r>
    </w:p>
    <w:p w:rsidR="00022BF0" w:rsidRDefault="00022BF0" w:rsidP="00965A5D">
      <w:pPr>
        <w:widowControl w:val="0"/>
        <w:numPr>
          <w:ilvl w:val="1"/>
          <w:numId w:val="26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before="15" w:after="0" w:line="264" w:lineRule="auto"/>
        <w:ind w:left="142" w:right="465" w:hanging="14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podchodzenie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ucznia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trakcie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samodzielnej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pracy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celu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udzielania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dodatkowej pomocy, wyjaśnień;</w:t>
      </w:r>
    </w:p>
    <w:p w:rsidR="00022BF0" w:rsidRDefault="00022BF0" w:rsidP="00965A5D">
      <w:pPr>
        <w:widowControl w:val="0"/>
        <w:numPr>
          <w:ilvl w:val="1"/>
          <w:numId w:val="26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before="15" w:after="0" w:line="240" w:lineRule="auto"/>
        <w:ind w:left="142" w:hanging="14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zezwalanie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dokończenie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domu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niektórych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prac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wykonywanych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lekcjach;</w:t>
      </w:r>
    </w:p>
    <w:p w:rsidR="00022BF0" w:rsidRDefault="00022BF0" w:rsidP="00965A5D">
      <w:pPr>
        <w:widowControl w:val="0"/>
        <w:tabs>
          <w:tab w:val="left" w:pos="284"/>
        </w:tabs>
        <w:autoSpaceDE w:val="0"/>
        <w:autoSpaceDN w:val="0"/>
        <w:adjustRightInd w:val="0"/>
        <w:spacing w:before="32" w:after="0" w:line="276" w:lineRule="auto"/>
        <w:ind w:left="142" w:hanging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przeprowadzanie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sprawdzianów</w:t>
      </w:r>
      <w:r>
        <w:rPr>
          <w:rFonts w:ascii="Times New Roman" w:hAnsi="Times New Roman" w:cs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pisemnych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indywidualnie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wolniejszym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tempie</w:t>
      </w:r>
      <w:r>
        <w:rPr>
          <w:rFonts w:ascii="Times New Roman" w:hAnsi="Times New Roman" w:cs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lub zastosowanie form testów z lukami;</w:t>
      </w:r>
    </w:p>
    <w:p w:rsidR="00022BF0" w:rsidRDefault="00022BF0" w:rsidP="00965A5D">
      <w:pPr>
        <w:widowControl w:val="0"/>
        <w:numPr>
          <w:ilvl w:val="1"/>
          <w:numId w:val="27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before="2" w:after="0"/>
        <w:ind w:left="142" w:right="243" w:hanging="14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eksponowanie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treściach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dydaktycznych,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tych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elementów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które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kształtują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pozytywne cechy osobowości (wrażliwość, współczucie, prawdomówność, uczciwość,</w:t>
      </w:r>
    </w:p>
    <w:p w:rsidR="00022BF0" w:rsidRDefault="00022BF0" w:rsidP="00965A5D">
      <w:pPr>
        <w:widowControl w:val="0"/>
        <w:tabs>
          <w:tab w:val="left" w:pos="284"/>
        </w:tabs>
        <w:autoSpaceDE w:val="0"/>
        <w:autoSpaceDN w:val="0"/>
        <w:adjustRightInd w:val="0"/>
        <w:spacing w:before="18" w:after="0" w:line="240" w:lineRule="auto"/>
        <w:ind w:left="142" w:hanging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pracowitość,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sumienność,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kulturę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osobistą);</w:t>
      </w:r>
    </w:p>
    <w:p w:rsidR="00022BF0" w:rsidRDefault="00022BF0" w:rsidP="00965A5D">
      <w:pPr>
        <w:widowControl w:val="0"/>
        <w:numPr>
          <w:ilvl w:val="1"/>
          <w:numId w:val="28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before="42" w:after="0" w:line="264" w:lineRule="auto"/>
        <w:ind w:left="142" w:right="450" w:hanging="14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ukierunkowanie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aktywności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ucznia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poprzez</w:t>
      </w:r>
      <w:r>
        <w:rPr>
          <w:rFonts w:ascii="Times New Roman" w:hAnsi="Times New Roman" w:cs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stworzenie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warunków</w:t>
      </w:r>
      <w:r>
        <w:rPr>
          <w:rFonts w:ascii="Times New Roman" w:hAnsi="Times New Roman" w:cs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rozwijania zainteresowań, wzmacniania samooceny, odpowiedzialności za własne zachowania;</w:t>
      </w:r>
    </w:p>
    <w:p w:rsidR="00022BF0" w:rsidRDefault="00022BF0" w:rsidP="00965A5D">
      <w:pPr>
        <w:widowControl w:val="0"/>
        <w:numPr>
          <w:ilvl w:val="1"/>
          <w:numId w:val="28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before="16" w:after="0" w:line="240" w:lineRule="auto"/>
        <w:ind w:left="142" w:hanging="14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stosowanie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systemu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nagród;</w:t>
      </w:r>
    </w:p>
    <w:p w:rsidR="00022BF0" w:rsidRDefault="00022BF0" w:rsidP="00965A5D">
      <w:pPr>
        <w:widowControl w:val="0"/>
        <w:numPr>
          <w:ilvl w:val="1"/>
          <w:numId w:val="28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before="33" w:after="0"/>
        <w:ind w:left="142" w:right="336" w:hanging="14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prowadzenie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zajęć</w:t>
      </w:r>
      <w:r>
        <w:rPr>
          <w:rFonts w:ascii="Times New Roman" w:hAnsi="Times New Roman" w:cs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promujących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zdrowy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styl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życia,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umożliwiających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zapoznanie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się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 efektywnymi sposobami radzenia sobie ze stresem i w sytuacjach trudnych;</w:t>
      </w:r>
    </w:p>
    <w:p w:rsidR="00022BF0" w:rsidRDefault="00022BF0" w:rsidP="00965A5D">
      <w:pPr>
        <w:widowControl w:val="0"/>
        <w:numPr>
          <w:ilvl w:val="1"/>
          <w:numId w:val="28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before="20" w:after="0" w:line="240" w:lineRule="auto"/>
        <w:ind w:left="142" w:hanging="14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dostosowanie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indywidualnych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potrzeb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ucznia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miejsca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nauki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procesu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nauczania;</w:t>
      </w:r>
    </w:p>
    <w:p w:rsidR="00022BF0" w:rsidRDefault="00022BF0" w:rsidP="00965A5D">
      <w:pPr>
        <w:widowControl w:val="0"/>
        <w:numPr>
          <w:ilvl w:val="1"/>
          <w:numId w:val="28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before="31" w:after="0" w:line="240" w:lineRule="auto"/>
        <w:ind w:left="142" w:hanging="14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eliminowanie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bodźców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rozpraszających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(wzrokowych,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słuchowych);</w:t>
      </w:r>
    </w:p>
    <w:p w:rsidR="00022BF0" w:rsidRDefault="00022BF0" w:rsidP="00965A5D">
      <w:pPr>
        <w:widowControl w:val="0"/>
        <w:numPr>
          <w:ilvl w:val="1"/>
          <w:numId w:val="28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before="34" w:after="0" w:line="264" w:lineRule="auto"/>
        <w:ind w:left="142" w:right="972" w:hanging="14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przedstawianie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nowych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pojęć</w:t>
      </w:r>
      <w:r>
        <w:rPr>
          <w:rFonts w:ascii="Times New Roman" w:hAnsi="Times New Roman" w:cs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lub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materiału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abstrakcyjnego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sposób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możliwie najbardziej konkretny;</w:t>
      </w:r>
    </w:p>
    <w:p w:rsidR="00022BF0" w:rsidRDefault="00022BF0" w:rsidP="00965A5D">
      <w:pPr>
        <w:widowControl w:val="0"/>
        <w:numPr>
          <w:ilvl w:val="1"/>
          <w:numId w:val="29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before="74" w:after="0" w:line="264" w:lineRule="auto"/>
        <w:ind w:left="142" w:right="324" w:hanging="14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zwracanie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się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dziecka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bezpośrednio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imieniu,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powtarzanie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poleceń,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sprawdzanie stopnia zrozumienia polecenia, czekanie aż rozpocznie pracę;</w:t>
      </w:r>
    </w:p>
    <w:p w:rsidR="00022BF0" w:rsidRDefault="00022BF0" w:rsidP="00965A5D">
      <w:pPr>
        <w:widowControl w:val="0"/>
        <w:numPr>
          <w:ilvl w:val="1"/>
          <w:numId w:val="29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before="15" w:after="0" w:line="240" w:lineRule="auto"/>
        <w:ind w:left="142" w:hanging="14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używanie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krótkich zdań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 podawanie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jasnych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instrukcji;</w:t>
      </w:r>
    </w:p>
    <w:p w:rsidR="00022BF0" w:rsidRDefault="00022BF0" w:rsidP="00965A5D">
      <w:pPr>
        <w:widowControl w:val="0"/>
        <w:numPr>
          <w:ilvl w:val="1"/>
          <w:numId w:val="29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before="34" w:after="0" w:line="240" w:lineRule="auto"/>
        <w:ind w:left="142" w:hanging="14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zachęcanie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ucznia,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by w razie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potrzeby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prosił o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powtórzenie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polecenia;</w:t>
      </w:r>
    </w:p>
    <w:p w:rsidR="00022BF0" w:rsidRDefault="00022BF0" w:rsidP="00965A5D">
      <w:pPr>
        <w:widowControl w:val="0"/>
        <w:numPr>
          <w:ilvl w:val="1"/>
          <w:numId w:val="29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before="31" w:after="0" w:line="266" w:lineRule="auto"/>
        <w:ind w:left="142" w:right="484" w:hanging="14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uwzględnianie</w:t>
      </w:r>
      <w:r>
        <w:rPr>
          <w:rFonts w:ascii="Times New Roman" w:hAnsi="Times New Roman" w:cs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deficytów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zakresie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rozumienia</w:t>
      </w:r>
      <w:r>
        <w:rPr>
          <w:rFonts w:ascii="Times New Roman" w:hAnsi="Times New Roman" w:cs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niedosłownych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wypowiedzi,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ironii, metafor,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słów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wyrażeń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wieloznacznych,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także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pojęć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abstrakcyjnych,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wyjaśnianie ich za pomocą obrazów albo przeciwieństw np. przyjaźń – wrogość;</w:t>
      </w:r>
    </w:p>
    <w:p w:rsidR="00D67D16" w:rsidRPr="00D67D16" w:rsidRDefault="00022BF0" w:rsidP="00965A5D">
      <w:pPr>
        <w:widowControl w:val="0"/>
        <w:numPr>
          <w:ilvl w:val="1"/>
          <w:numId w:val="29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before="13" w:after="0"/>
        <w:ind w:left="142" w:right="596" w:hanging="14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używanie</w:t>
      </w:r>
      <w:r>
        <w:rPr>
          <w:rFonts w:ascii="Times New Roman" w:hAnsi="Times New Roman" w:cs="Times New Roman"/>
          <w:spacing w:val="-7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prostego</w:t>
      </w:r>
      <w:r>
        <w:rPr>
          <w:rFonts w:ascii="Times New Roman" w:hAnsi="Times New Roman" w:cs="Times New Roman"/>
          <w:spacing w:val="-7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pacing w:val="-7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jednoznacznego</w:t>
      </w:r>
      <w:r>
        <w:rPr>
          <w:rFonts w:ascii="Times New Roman" w:hAnsi="Times New Roman" w:cs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języka,</w:t>
      </w:r>
      <w:r>
        <w:rPr>
          <w:rFonts w:ascii="Times New Roman" w:hAnsi="Times New Roman" w:cs="Times New Roman"/>
          <w:spacing w:val="-7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unikanie</w:t>
      </w:r>
      <w:r>
        <w:rPr>
          <w:rFonts w:ascii="Times New Roman" w:hAnsi="Times New Roman" w:cs="Times New Roman"/>
          <w:spacing w:val="-7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ironii,</w:t>
      </w:r>
      <w:r>
        <w:rPr>
          <w:rFonts w:ascii="Times New Roman" w:hAnsi="Times New Roman" w:cs="Times New Roman"/>
          <w:spacing w:val="-7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dowcipów,</w:t>
      </w:r>
      <w:r>
        <w:rPr>
          <w:rFonts w:ascii="Times New Roman" w:hAnsi="Times New Roman" w:cs="Times New Roman"/>
          <w:spacing w:val="-7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przenośni,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idiomów;</w:t>
      </w:r>
    </w:p>
    <w:p w:rsidR="00022BF0" w:rsidRDefault="00022BF0" w:rsidP="00965A5D">
      <w:pPr>
        <w:widowControl w:val="0"/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before="13" w:after="0"/>
        <w:ind w:left="142" w:right="596"/>
        <w:jc w:val="both"/>
        <w:rPr>
          <w:rFonts w:ascii="Times New Roman" w:hAnsi="Times New Roman" w:cs="Times New Roman"/>
          <w:lang w:val="en-US"/>
        </w:rPr>
      </w:pPr>
    </w:p>
    <w:p w:rsidR="00022BF0" w:rsidRPr="00D67D16" w:rsidRDefault="00022BF0" w:rsidP="00965A5D">
      <w:pPr>
        <w:widowControl w:val="0"/>
        <w:numPr>
          <w:ilvl w:val="1"/>
          <w:numId w:val="29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before="20" w:after="0" w:line="240" w:lineRule="auto"/>
        <w:ind w:left="142" w:hanging="14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związku</w:t>
      </w:r>
      <w:r>
        <w:rPr>
          <w:rFonts w:ascii="Times New Roman" w:hAnsi="Times New Roman" w:cs="Times New Roman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trudnościami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prawidłowym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odczytaniu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przez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ucznia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sygnałów</w:t>
      </w:r>
      <w:r w:rsidR="00D67D16">
        <w:rPr>
          <w:rFonts w:ascii="Times New Roman" w:hAnsi="Times New Roman" w:cs="Times New Roman"/>
          <w:lang w:val="en-US"/>
        </w:rPr>
        <w:t xml:space="preserve"> </w:t>
      </w:r>
      <w:r w:rsidRPr="00D67D16">
        <w:rPr>
          <w:rFonts w:ascii="Times New Roman" w:hAnsi="Times New Roman" w:cs="Times New Roman"/>
          <w:sz w:val="24"/>
          <w:szCs w:val="24"/>
          <w:lang w:val="en-US"/>
        </w:rPr>
        <w:t>pozawerbalnych,</w:t>
      </w:r>
      <w:r w:rsidRPr="00D67D16"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 w:rsidRPr="00D67D16">
        <w:rPr>
          <w:rFonts w:ascii="Times New Roman" w:hAnsi="Times New Roman" w:cs="Times New Roman"/>
          <w:sz w:val="24"/>
          <w:szCs w:val="24"/>
          <w:lang w:val="en-US"/>
        </w:rPr>
        <w:t>każdy wyraz</w:t>
      </w:r>
      <w:r w:rsidRPr="00D67D16"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 w:rsidRPr="00D67D16">
        <w:rPr>
          <w:rFonts w:ascii="Times New Roman" w:hAnsi="Times New Roman" w:cs="Times New Roman"/>
          <w:sz w:val="24"/>
          <w:szCs w:val="24"/>
          <w:lang w:val="en-US"/>
        </w:rPr>
        <w:t>twarzy</w:t>
      </w:r>
      <w:r w:rsidRPr="00D67D16"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 w:rsidRPr="00D67D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67D16"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 w:rsidRPr="00D67D16">
        <w:rPr>
          <w:rFonts w:ascii="Times New Roman" w:hAnsi="Times New Roman" w:cs="Times New Roman"/>
          <w:sz w:val="24"/>
          <w:szCs w:val="24"/>
          <w:lang w:val="en-US"/>
        </w:rPr>
        <w:t>gest</w:t>
      </w:r>
      <w:r w:rsidRPr="00D67D16"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 w:rsidRPr="00D67D16">
        <w:rPr>
          <w:rFonts w:ascii="Times New Roman" w:hAnsi="Times New Roman" w:cs="Times New Roman"/>
          <w:sz w:val="24"/>
          <w:szCs w:val="24"/>
          <w:lang w:val="en-US"/>
        </w:rPr>
        <w:t>powinien</w:t>
      </w:r>
      <w:r w:rsidRPr="00D67D16"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 w:rsidRPr="00D67D16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D67D16">
        <w:rPr>
          <w:rFonts w:ascii="Times New Roman" w:hAnsi="Times New Roman" w:cs="Times New Roman"/>
          <w:sz w:val="24"/>
          <w:szCs w:val="24"/>
          <w:lang w:val="en-US"/>
        </w:rPr>
        <w:t xml:space="preserve">ć </w:t>
      </w:r>
      <w:r w:rsidRPr="00D67D16">
        <w:rPr>
          <w:rFonts w:ascii="Times New Roman" w:hAnsi="Times New Roman" w:cs="Times New Roman"/>
          <w:sz w:val="24"/>
          <w:szCs w:val="24"/>
          <w:lang w:val="en-US"/>
        </w:rPr>
        <w:t>poparty</w:t>
      </w:r>
      <w:r w:rsidRPr="00D67D16"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 w:rsidRPr="00D67D16">
        <w:rPr>
          <w:rFonts w:ascii="Times New Roman" w:hAnsi="Times New Roman" w:cs="Times New Roman"/>
          <w:sz w:val="24"/>
          <w:szCs w:val="24"/>
          <w:lang w:val="en-US"/>
        </w:rPr>
        <w:t>informacją</w:t>
      </w:r>
      <w:r w:rsidRPr="00D67D16"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 w:rsidRPr="00D67D16"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słowną;</w:t>
      </w:r>
    </w:p>
    <w:p w:rsidR="00022BF0" w:rsidRDefault="00022BF0" w:rsidP="00965A5D">
      <w:pPr>
        <w:widowControl w:val="0"/>
        <w:numPr>
          <w:ilvl w:val="1"/>
          <w:numId w:val="30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before="44" w:after="0" w:line="240" w:lineRule="auto"/>
        <w:ind w:left="142" w:hanging="14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wykorzystywanie</w:t>
      </w:r>
      <w:r>
        <w:rPr>
          <w:rFonts w:ascii="Times New Roman" w:hAnsi="Times New Roman" w:cs="Times New Roman"/>
          <w:spacing w:val="-6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zainteresowań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ucznia;</w:t>
      </w:r>
    </w:p>
    <w:p w:rsidR="00022BF0" w:rsidRDefault="00022BF0" w:rsidP="00965A5D">
      <w:pPr>
        <w:widowControl w:val="0"/>
        <w:numPr>
          <w:ilvl w:val="1"/>
          <w:numId w:val="30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before="32" w:after="0" w:line="240" w:lineRule="auto"/>
        <w:ind w:left="142" w:hanging="14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wspomaganie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rozwoju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umiejętności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komunikacyjnych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(słownictwo,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rozumienie);</w:t>
      </w:r>
    </w:p>
    <w:p w:rsidR="00022BF0" w:rsidRDefault="00022BF0" w:rsidP="00965A5D">
      <w:pPr>
        <w:widowControl w:val="0"/>
        <w:numPr>
          <w:ilvl w:val="1"/>
          <w:numId w:val="30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spacing w:before="33" w:after="0" w:line="240" w:lineRule="auto"/>
        <w:ind w:left="142" w:hanging="14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wdrażanie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oczekiwanie od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ucznia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przestrzegania zasad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panujących w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szkole.</w:t>
      </w:r>
    </w:p>
    <w:p w:rsidR="00022BF0" w:rsidRDefault="00022BF0" w:rsidP="00965A5D">
      <w:pPr>
        <w:widowControl w:val="0"/>
        <w:tabs>
          <w:tab w:val="left" w:pos="284"/>
        </w:tabs>
        <w:autoSpaceDE w:val="0"/>
        <w:autoSpaceDN w:val="0"/>
        <w:adjustRightInd w:val="0"/>
        <w:spacing w:before="73" w:after="0" w:line="240" w:lineRule="auto"/>
        <w:ind w:left="142" w:hanging="142"/>
        <w:rPr>
          <w:rFonts w:ascii="Times New Roman" w:hAnsi="Times New Roman" w:cs="Times New Roman"/>
          <w:sz w:val="24"/>
          <w:szCs w:val="24"/>
          <w:lang w:val="en-US"/>
        </w:rPr>
      </w:pPr>
    </w:p>
    <w:p w:rsidR="00022BF0" w:rsidRDefault="00022BF0" w:rsidP="00022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63869" w:rsidRDefault="00E63869" w:rsidP="00022BF0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63869" w:rsidRDefault="00E63869" w:rsidP="00022BF0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63869" w:rsidRDefault="00E63869" w:rsidP="00022BF0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63869" w:rsidRDefault="00E63869" w:rsidP="00022BF0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63869" w:rsidRDefault="00E63869" w:rsidP="00022BF0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63869" w:rsidRDefault="00E63869" w:rsidP="00022BF0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63869" w:rsidRDefault="00E63869" w:rsidP="00022BF0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63869" w:rsidRDefault="00E63869" w:rsidP="00022BF0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63869" w:rsidRDefault="00E63869" w:rsidP="00022BF0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63869" w:rsidRDefault="00E63869" w:rsidP="00022BF0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63869" w:rsidRDefault="00E63869" w:rsidP="00022BF0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63869" w:rsidRDefault="00E63869" w:rsidP="00022BF0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63869" w:rsidRDefault="00E63869" w:rsidP="00022BF0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63869" w:rsidRDefault="00E63869" w:rsidP="00022BF0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63869" w:rsidRDefault="00E63869" w:rsidP="00022BF0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63869" w:rsidRDefault="00E63869" w:rsidP="00022BF0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63869" w:rsidRDefault="00E63869" w:rsidP="00022BF0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63869" w:rsidRDefault="00E63869" w:rsidP="00022BF0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63869" w:rsidRDefault="00E63869" w:rsidP="00022BF0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65A5D" w:rsidRDefault="00965A5D" w:rsidP="00022BF0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65A5D" w:rsidRDefault="00965A5D" w:rsidP="00022BF0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65A5D" w:rsidRDefault="00965A5D" w:rsidP="00022BF0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65A5D" w:rsidRDefault="00965A5D" w:rsidP="00022BF0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63869" w:rsidRDefault="00E63869" w:rsidP="00022BF0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63869" w:rsidRDefault="00E63869" w:rsidP="00022BF0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2BF0" w:rsidRDefault="00022BF0" w:rsidP="00022BF0">
      <w:pPr>
        <w:widowControl w:val="0"/>
        <w:autoSpaceDE w:val="0"/>
        <w:autoSpaceDN w:val="0"/>
        <w:adjustRightInd w:val="0"/>
        <w:spacing w:after="0" w:line="240" w:lineRule="auto"/>
        <w:ind w:left="2808" w:hanging="2252"/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</w:pP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Dostosowanie</w:t>
      </w:r>
      <w:r>
        <w:rPr>
          <w:rFonts w:ascii="Times Roman" w:hAnsi="Times Roman" w:cs="Times Roman"/>
          <w:b/>
          <w:bCs/>
          <w:spacing w:val="-4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wymagań</w:t>
      </w:r>
      <w:r>
        <w:rPr>
          <w:rFonts w:ascii="Times Roman" w:hAnsi="Times Roman" w:cs="Times Roman"/>
          <w:b/>
          <w:bCs/>
          <w:spacing w:val="-7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oraz</w:t>
      </w:r>
      <w:r>
        <w:rPr>
          <w:rFonts w:ascii="Times Roman" w:hAnsi="Times Roman" w:cs="Times Roman"/>
          <w:b/>
          <w:bCs/>
          <w:spacing w:val="-4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form</w:t>
      </w:r>
      <w:r>
        <w:rPr>
          <w:rFonts w:ascii="Times Roman" w:hAnsi="Times Roman" w:cs="Times Roman"/>
          <w:b/>
          <w:bCs/>
          <w:spacing w:val="-5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i</w:t>
      </w:r>
      <w:r>
        <w:rPr>
          <w:rFonts w:ascii="Times Roman" w:hAnsi="Times Roman" w:cs="Times Roman"/>
          <w:b/>
          <w:bCs/>
          <w:spacing w:val="-4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metod</w:t>
      </w:r>
      <w:r>
        <w:rPr>
          <w:rFonts w:ascii="Times Roman" w:hAnsi="Times Roman" w:cs="Times Roman"/>
          <w:b/>
          <w:bCs/>
          <w:spacing w:val="-4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pracy</w:t>
      </w:r>
      <w:r>
        <w:rPr>
          <w:rFonts w:ascii="Times Roman" w:hAnsi="Times Roman" w:cs="Times Roman"/>
          <w:b/>
          <w:bCs/>
          <w:spacing w:val="-5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do</w:t>
      </w:r>
      <w:r>
        <w:rPr>
          <w:rFonts w:ascii="Times Roman" w:hAnsi="Times Roman" w:cs="Times Roman"/>
          <w:b/>
          <w:bCs/>
          <w:spacing w:val="-4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indywidualnych potrzeb ucznia słabowidzącego</w:t>
      </w:r>
    </w:p>
    <w:p w:rsidR="00022BF0" w:rsidRDefault="00022BF0" w:rsidP="00E63869">
      <w:pPr>
        <w:widowControl w:val="0"/>
        <w:numPr>
          <w:ilvl w:val="0"/>
          <w:numId w:val="35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udostępnienie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materiałów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drukowanych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powiększoną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czcionką,</w:t>
      </w:r>
    </w:p>
    <w:p w:rsidR="00022BF0" w:rsidRDefault="00022BF0" w:rsidP="00E63869">
      <w:pPr>
        <w:widowControl w:val="0"/>
        <w:numPr>
          <w:ilvl w:val="0"/>
          <w:numId w:val="35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78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wyróżnienie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ważnych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treści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(np.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pomocą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markera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lub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innego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koloru),</w:t>
      </w:r>
    </w:p>
    <w:p w:rsidR="00022BF0" w:rsidRDefault="00022BF0" w:rsidP="00E63869">
      <w:pPr>
        <w:widowControl w:val="0"/>
        <w:numPr>
          <w:ilvl w:val="0"/>
          <w:numId w:val="35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ograniczenie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ilości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materiałów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czytania,</w:t>
      </w:r>
    </w:p>
    <w:p w:rsidR="00022BF0" w:rsidRDefault="00022BF0" w:rsidP="00E63869">
      <w:pPr>
        <w:widowControl w:val="0"/>
        <w:numPr>
          <w:ilvl w:val="0"/>
          <w:numId w:val="35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77" w:after="0" w:line="254" w:lineRule="auto"/>
        <w:ind w:right="34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zapewnienie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czasu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wypoczynek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oczu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wydłużenie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czasu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przeznaczonego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pracę z tekstem,</w:t>
      </w:r>
    </w:p>
    <w:p w:rsidR="00022BF0" w:rsidRDefault="00022BF0" w:rsidP="00E63869">
      <w:pPr>
        <w:widowControl w:val="0"/>
        <w:numPr>
          <w:ilvl w:val="0"/>
          <w:numId w:val="35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58" w:after="0" w:line="254" w:lineRule="auto"/>
        <w:ind w:right="23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miarę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możliwości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umożliwienie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pracy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użyciem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sprzętu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wspomagającego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widzenie np. laptop, lupa,</w:t>
      </w:r>
    </w:p>
    <w:p w:rsidR="00022BF0" w:rsidRDefault="00022BF0" w:rsidP="00E63869">
      <w:pPr>
        <w:widowControl w:val="0"/>
        <w:numPr>
          <w:ilvl w:val="0"/>
          <w:numId w:val="35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59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zapewnienie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odpowiedniego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oświetlenia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miejscu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pracy,</w:t>
      </w:r>
    </w:p>
    <w:p w:rsidR="00022BF0" w:rsidRDefault="00022BF0" w:rsidP="00E63869">
      <w:pPr>
        <w:widowControl w:val="0"/>
        <w:numPr>
          <w:ilvl w:val="0"/>
          <w:numId w:val="35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77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przewaga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odpowiedzi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ustnych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nad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pisemnymi,</w:t>
      </w:r>
    </w:p>
    <w:p w:rsidR="00022BF0" w:rsidRDefault="00022BF0" w:rsidP="00E63869">
      <w:pPr>
        <w:widowControl w:val="0"/>
        <w:numPr>
          <w:ilvl w:val="0"/>
          <w:numId w:val="35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dostosowanie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liczby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zadań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możliwości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ucznia,</w:t>
      </w:r>
    </w:p>
    <w:p w:rsidR="00022BF0" w:rsidRDefault="00022BF0" w:rsidP="00E63869">
      <w:pPr>
        <w:widowControl w:val="0"/>
        <w:numPr>
          <w:ilvl w:val="0"/>
          <w:numId w:val="35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78" w:after="0" w:line="254" w:lineRule="auto"/>
        <w:ind w:right="4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ograniczenie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tekstów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czytania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pisania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pacing w:val="-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lekcji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niezbędnych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notatek,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których nie ma w podręczniku; w miarę możliwości przygotowywanie gotowych notatek do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wklejenia.</w:t>
      </w:r>
    </w:p>
    <w:p w:rsidR="00E63869" w:rsidRDefault="00E63869" w:rsidP="00022BF0">
      <w:pPr>
        <w:widowControl w:val="0"/>
        <w:autoSpaceDE w:val="0"/>
        <w:autoSpaceDN w:val="0"/>
        <w:adjustRightInd w:val="0"/>
        <w:spacing w:before="74" w:after="0" w:line="240" w:lineRule="auto"/>
        <w:ind w:left="2" w:right="103"/>
        <w:jc w:val="center"/>
        <w:rPr>
          <w:rFonts w:ascii="Times New Roman" w:hAnsi="Times New Roman" w:cs="Times Roman"/>
          <w:b/>
          <w:bCs/>
          <w:kern w:val="1"/>
          <w:sz w:val="28"/>
          <w:szCs w:val="28"/>
          <w:lang w:val="en-US"/>
        </w:rPr>
      </w:pPr>
    </w:p>
    <w:p w:rsidR="00E63869" w:rsidRDefault="00E63869" w:rsidP="00022BF0">
      <w:pPr>
        <w:widowControl w:val="0"/>
        <w:autoSpaceDE w:val="0"/>
        <w:autoSpaceDN w:val="0"/>
        <w:adjustRightInd w:val="0"/>
        <w:spacing w:before="74" w:after="0" w:line="240" w:lineRule="auto"/>
        <w:ind w:left="2" w:right="103"/>
        <w:jc w:val="center"/>
        <w:rPr>
          <w:rFonts w:ascii="Times New Roman" w:hAnsi="Times New Roman" w:cs="Times Roman"/>
          <w:b/>
          <w:bCs/>
          <w:kern w:val="1"/>
          <w:sz w:val="28"/>
          <w:szCs w:val="28"/>
          <w:lang w:val="en-US"/>
        </w:rPr>
      </w:pPr>
    </w:p>
    <w:p w:rsidR="00E63869" w:rsidRDefault="00E63869" w:rsidP="00022BF0">
      <w:pPr>
        <w:widowControl w:val="0"/>
        <w:autoSpaceDE w:val="0"/>
        <w:autoSpaceDN w:val="0"/>
        <w:adjustRightInd w:val="0"/>
        <w:spacing w:before="74" w:after="0" w:line="240" w:lineRule="auto"/>
        <w:ind w:left="2" w:right="103"/>
        <w:jc w:val="center"/>
        <w:rPr>
          <w:rFonts w:ascii="Times New Roman" w:hAnsi="Times New Roman" w:cs="Times Roman"/>
          <w:b/>
          <w:bCs/>
          <w:kern w:val="1"/>
          <w:sz w:val="28"/>
          <w:szCs w:val="28"/>
          <w:lang w:val="en-US"/>
        </w:rPr>
      </w:pPr>
    </w:p>
    <w:p w:rsidR="00E63869" w:rsidRDefault="00E63869" w:rsidP="00022BF0">
      <w:pPr>
        <w:widowControl w:val="0"/>
        <w:autoSpaceDE w:val="0"/>
        <w:autoSpaceDN w:val="0"/>
        <w:adjustRightInd w:val="0"/>
        <w:spacing w:before="74" w:after="0" w:line="240" w:lineRule="auto"/>
        <w:ind w:left="2" w:right="103"/>
        <w:jc w:val="center"/>
        <w:rPr>
          <w:rFonts w:ascii="Times New Roman" w:hAnsi="Times New Roman" w:cs="Times Roman"/>
          <w:b/>
          <w:bCs/>
          <w:kern w:val="1"/>
          <w:sz w:val="28"/>
          <w:szCs w:val="28"/>
          <w:lang w:val="en-US"/>
        </w:rPr>
      </w:pPr>
    </w:p>
    <w:p w:rsidR="00E63869" w:rsidRDefault="00E63869" w:rsidP="00022BF0">
      <w:pPr>
        <w:widowControl w:val="0"/>
        <w:autoSpaceDE w:val="0"/>
        <w:autoSpaceDN w:val="0"/>
        <w:adjustRightInd w:val="0"/>
        <w:spacing w:before="74" w:after="0" w:line="240" w:lineRule="auto"/>
        <w:ind w:left="2" w:right="103"/>
        <w:jc w:val="center"/>
        <w:rPr>
          <w:rFonts w:ascii="Times New Roman" w:hAnsi="Times New Roman" w:cs="Times Roman"/>
          <w:b/>
          <w:bCs/>
          <w:kern w:val="1"/>
          <w:sz w:val="28"/>
          <w:szCs w:val="28"/>
          <w:lang w:val="en-US"/>
        </w:rPr>
      </w:pPr>
    </w:p>
    <w:p w:rsidR="00E63869" w:rsidRDefault="00E63869" w:rsidP="00022BF0">
      <w:pPr>
        <w:widowControl w:val="0"/>
        <w:autoSpaceDE w:val="0"/>
        <w:autoSpaceDN w:val="0"/>
        <w:adjustRightInd w:val="0"/>
        <w:spacing w:before="74" w:after="0" w:line="240" w:lineRule="auto"/>
        <w:ind w:left="2" w:right="103"/>
        <w:jc w:val="center"/>
        <w:rPr>
          <w:rFonts w:ascii="Times New Roman" w:hAnsi="Times New Roman" w:cs="Times Roman"/>
          <w:b/>
          <w:bCs/>
          <w:kern w:val="1"/>
          <w:sz w:val="28"/>
          <w:szCs w:val="28"/>
          <w:lang w:val="en-US"/>
        </w:rPr>
      </w:pPr>
    </w:p>
    <w:p w:rsidR="00E63869" w:rsidRDefault="00E63869" w:rsidP="00022BF0">
      <w:pPr>
        <w:widowControl w:val="0"/>
        <w:autoSpaceDE w:val="0"/>
        <w:autoSpaceDN w:val="0"/>
        <w:adjustRightInd w:val="0"/>
        <w:spacing w:before="74" w:after="0" w:line="240" w:lineRule="auto"/>
        <w:ind w:left="2" w:right="103"/>
        <w:jc w:val="center"/>
        <w:rPr>
          <w:rFonts w:ascii="Times New Roman" w:hAnsi="Times New Roman" w:cs="Times Roman"/>
          <w:b/>
          <w:bCs/>
          <w:kern w:val="1"/>
          <w:sz w:val="28"/>
          <w:szCs w:val="28"/>
          <w:lang w:val="en-US"/>
        </w:rPr>
      </w:pPr>
    </w:p>
    <w:p w:rsidR="00E63869" w:rsidRDefault="00E63869" w:rsidP="00022BF0">
      <w:pPr>
        <w:widowControl w:val="0"/>
        <w:autoSpaceDE w:val="0"/>
        <w:autoSpaceDN w:val="0"/>
        <w:adjustRightInd w:val="0"/>
        <w:spacing w:before="74" w:after="0" w:line="240" w:lineRule="auto"/>
        <w:ind w:left="2" w:right="103"/>
        <w:jc w:val="center"/>
        <w:rPr>
          <w:rFonts w:ascii="Times New Roman" w:hAnsi="Times New Roman" w:cs="Times Roman"/>
          <w:b/>
          <w:bCs/>
          <w:kern w:val="1"/>
          <w:sz w:val="28"/>
          <w:szCs w:val="28"/>
          <w:lang w:val="en-US"/>
        </w:rPr>
      </w:pPr>
    </w:p>
    <w:p w:rsidR="00E63869" w:rsidRDefault="00E63869" w:rsidP="00022BF0">
      <w:pPr>
        <w:widowControl w:val="0"/>
        <w:autoSpaceDE w:val="0"/>
        <w:autoSpaceDN w:val="0"/>
        <w:adjustRightInd w:val="0"/>
        <w:spacing w:before="74" w:after="0" w:line="240" w:lineRule="auto"/>
        <w:ind w:left="2" w:right="103"/>
        <w:jc w:val="center"/>
        <w:rPr>
          <w:rFonts w:ascii="Times New Roman" w:hAnsi="Times New Roman" w:cs="Times Roman"/>
          <w:b/>
          <w:bCs/>
          <w:kern w:val="1"/>
          <w:sz w:val="28"/>
          <w:szCs w:val="28"/>
          <w:lang w:val="en-US"/>
        </w:rPr>
      </w:pPr>
    </w:p>
    <w:p w:rsidR="00E63869" w:rsidRDefault="00E63869" w:rsidP="00022BF0">
      <w:pPr>
        <w:widowControl w:val="0"/>
        <w:autoSpaceDE w:val="0"/>
        <w:autoSpaceDN w:val="0"/>
        <w:adjustRightInd w:val="0"/>
        <w:spacing w:before="74" w:after="0" w:line="240" w:lineRule="auto"/>
        <w:ind w:left="2" w:right="103"/>
        <w:jc w:val="center"/>
        <w:rPr>
          <w:rFonts w:ascii="Times New Roman" w:hAnsi="Times New Roman" w:cs="Times Roman"/>
          <w:b/>
          <w:bCs/>
          <w:kern w:val="1"/>
          <w:sz w:val="28"/>
          <w:szCs w:val="28"/>
          <w:lang w:val="en-US"/>
        </w:rPr>
      </w:pPr>
    </w:p>
    <w:p w:rsidR="00E63869" w:rsidRDefault="00E63869" w:rsidP="00022BF0">
      <w:pPr>
        <w:widowControl w:val="0"/>
        <w:autoSpaceDE w:val="0"/>
        <w:autoSpaceDN w:val="0"/>
        <w:adjustRightInd w:val="0"/>
        <w:spacing w:before="74" w:after="0" w:line="240" w:lineRule="auto"/>
        <w:ind w:left="2" w:right="103"/>
        <w:jc w:val="center"/>
        <w:rPr>
          <w:rFonts w:ascii="Times New Roman" w:hAnsi="Times New Roman" w:cs="Times Roman"/>
          <w:b/>
          <w:bCs/>
          <w:kern w:val="1"/>
          <w:sz w:val="28"/>
          <w:szCs w:val="28"/>
          <w:lang w:val="en-US"/>
        </w:rPr>
      </w:pPr>
    </w:p>
    <w:p w:rsidR="00E63869" w:rsidRDefault="00E63869" w:rsidP="00022BF0">
      <w:pPr>
        <w:widowControl w:val="0"/>
        <w:autoSpaceDE w:val="0"/>
        <w:autoSpaceDN w:val="0"/>
        <w:adjustRightInd w:val="0"/>
        <w:spacing w:before="74" w:after="0" w:line="240" w:lineRule="auto"/>
        <w:ind w:left="2" w:right="103"/>
        <w:jc w:val="center"/>
        <w:rPr>
          <w:rFonts w:ascii="Times New Roman" w:hAnsi="Times New Roman" w:cs="Times Roman"/>
          <w:b/>
          <w:bCs/>
          <w:kern w:val="1"/>
          <w:sz w:val="28"/>
          <w:szCs w:val="28"/>
          <w:lang w:val="en-US"/>
        </w:rPr>
      </w:pPr>
    </w:p>
    <w:p w:rsidR="00E63869" w:rsidRDefault="00E63869" w:rsidP="00022BF0">
      <w:pPr>
        <w:widowControl w:val="0"/>
        <w:autoSpaceDE w:val="0"/>
        <w:autoSpaceDN w:val="0"/>
        <w:adjustRightInd w:val="0"/>
        <w:spacing w:before="74" w:after="0" w:line="240" w:lineRule="auto"/>
        <w:ind w:left="2" w:right="103"/>
        <w:jc w:val="center"/>
        <w:rPr>
          <w:rFonts w:ascii="Times New Roman" w:hAnsi="Times New Roman" w:cs="Times Roman"/>
          <w:b/>
          <w:bCs/>
          <w:kern w:val="1"/>
          <w:sz w:val="28"/>
          <w:szCs w:val="28"/>
          <w:lang w:val="en-US"/>
        </w:rPr>
      </w:pPr>
    </w:p>
    <w:p w:rsidR="00022BF0" w:rsidRDefault="00022BF0" w:rsidP="00022BF0">
      <w:pPr>
        <w:widowControl w:val="0"/>
        <w:autoSpaceDE w:val="0"/>
        <w:autoSpaceDN w:val="0"/>
        <w:adjustRightInd w:val="0"/>
        <w:spacing w:before="74" w:after="0" w:line="240" w:lineRule="auto"/>
        <w:ind w:left="2" w:right="103"/>
        <w:jc w:val="center"/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</w:pP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Dostosowanie</w:t>
      </w:r>
      <w:r>
        <w:rPr>
          <w:rFonts w:ascii="Times Roman" w:hAnsi="Times Roman" w:cs="Times Roman"/>
          <w:b/>
          <w:bCs/>
          <w:spacing w:val="-7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wymagań</w:t>
      </w:r>
      <w:r>
        <w:rPr>
          <w:rFonts w:ascii="Times Roman" w:hAnsi="Times Roman" w:cs="Times Roman"/>
          <w:b/>
          <w:bCs/>
          <w:spacing w:val="-6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dla</w:t>
      </w:r>
      <w:r>
        <w:rPr>
          <w:rFonts w:ascii="Times Roman" w:hAnsi="Times Roman" w:cs="Times Roman"/>
          <w:b/>
          <w:bCs/>
          <w:spacing w:val="-6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uczniów</w:t>
      </w:r>
      <w:r>
        <w:rPr>
          <w:rFonts w:ascii="Times Roman" w:hAnsi="Times Roman" w:cs="Times Roman"/>
          <w:b/>
          <w:bCs/>
          <w:spacing w:val="-7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kern w:val="1"/>
          <w:sz w:val="28"/>
          <w:szCs w:val="28"/>
          <w:lang w:val="en-US"/>
        </w:rPr>
        <w:t>z</w:t>
      </w:r>
      <w:r>
        <w:rPr>
          <w:rFonts w:ascii="Times Roman" w:hAnsi="Times Roman" w:cs="Times Roman"/>
          <w:b/>
          <w:bCs/>
          <w:spacing w:val="-7"/>
          <w:kern w:val="1"/>
          <w:sz w:val="28"/>
          <w:szCs w:val="28"/>
          <w:lang w:val="en-US"/>
        </w:rPr>
        <w:t xml:space="preserve"> </w:t>
      </w:r>
      <w:r>
        <w:rPr>
          <w:rFonts w:ascii="Times Roman" w:hAnsi="Times Roman" w:cs="Times Roman"/>
          <w:b/>
          <w:bCs/>
          <w:spacing w:val="-5"/>
          <w:kern w:val="1"/>
          <w:sz w:val="28"/>
          <w:szCs w:val="28"/>
          <w:lang w:val="en-US"/>
        </w:rPr>
        <w:t>SPE</w:t>
      </w:r>
    </w:p>
    <w:p w:rsidR="00022BF0" w:rsidRPr="00E63869" w:rsidRDefault="00022BF0" w:rsidP="00E63869">
      <w:pPr>
        <w:widowControl w:val="0"/>
        <w:autoSpaceDE w:val="0"/>
        <w:autoSpaceDN w:val="0"/>
        <w:adjustRightInd w:val="0"/>
        <w:spacing w:before="320" w:after="0" w:line="276" w:lineRule="auto"/>
        <w:ind w:left="116" w:right="21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Wymagania edukacyjne dostosowuje się na podstawie orzeczeń i opinii poradni psychologiczno – pedagogicznej, które stwierdzają ryzyko lub występowanie u ucznia specyficznych</w:t>
      </w:r>
      <w:r>
        <w:rPr>
          <w:rFonts w:ascii="Times New Roman" w:hAnsi="Times New Roman" w:cs="Times New Roman"/>
          <w:b/>
          <w:bCs/>
          <w:i/>
          <w:iCs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trudności</w:t>
      </w:r>
      <w:r>
        <w:rPr>
          <w:rFonts w:ascii="Times New Roman" w:hAnsi="Times New Roman" w:cs="Times New Roman"/>
          <w:b/>
          <w:bCs/>
          <w:i/>
          <w:iCs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w uczeniu</w:t>
      </w:r>
      <w:r>
        <w:rPr>
          <w:rFonts w:ascii="Times New Roman" w:hAnsi="Times New Roman" w:cs="Times New Roman"/>
          <w:b/>
          <w:bCs/>
          <w:i/>
          <w:iCs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się.</w:t>
      </w:r>
      <w:r>
        <w:rPr>
          <w:rFonts w:ascii="Times New Roman" w:hAnsi="Times New Roman" w:cs="Times New Roman"/>
          <w:b/>
          <w:bCs/>
          <w:i/>
          <w:iCs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Odbywa</w:t>
      </w:r>
      <w:r>
        <w:rPr>
          <w:rFonts w:ascii="Times New Roman" w:hAnsi="Times New Roman" w:cs="Times New Roman"/>
          <w:b/>
          <w:bCs/>
          <w:i/>
          <w:iCs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się</w:t>
      </w:r>
      <w:r>
        <w:rPr>
          <w:rFonts w:ascii="Times New Roman" w:hAnsi="Times New Roman" w:cs="Times New Roman"/>
          <w:b/>
          <w:bCs/>
          <w:i/>
          <w:iCs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b/>
          <w:bCs/>
          <w:i/>
          <w:iCs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poprzez</w:t>
      </w:r>
      <w:r>
        <w:rPr>
          <w:rFonts w:ascii="Times New Roman" w:hAnsi="Times New Roman" w:cs="Times New Roman"/>
          <w:b/>
          <w:bCs/>
          <w:i/>
          <w:iCs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indywidualizację</w:t>
      </w:r>
      <w:r>
        <w:rPr>
          <w:rFonts w:ascii="Times New Roman" w:hAnsi="Times New Roman" w:cs="Times New Roman"/>
          <w:b/>
          <w:bCs/>
          <w:i/>
          <w:iCs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nauczania</w:t>
      </w:r>
      <w:r>
        <w:rPr>
          <w:rFonts w:ascii="Times New Roman" w:hAnsi="Times New Roman" w:cs="Times New Roman"/>
          <w:b/>
          <w:bCs/>
          <w:i/>
          <w:iCs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w zakresie (odpowiednio do poszczególnych uczniów):</w:t>
      </w:r>
    </w:p>
    <w:p w:rsidR="00022BF0" w:rsidRDefault="00022BF0" w:rsidP="00E63869">
      <w:pPr>
        <w:widowControl w:val="0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wydłużenia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czasu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pracy;</w:t>
      </w:r>
    </w:p>
    <w:p w:rsidR="00022BF0" w:rsidRDefault="00022BF0" w:rsidP="00E63869">
      <w:pPr>
        <w:widowControl w:val="0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40" w:after="0" w:line="276" w:lineRule="auto"/>
        <w:ind w:right="21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podczas</w:t>
      </w:r>
      <w:r>
        <w:rPr>
          <w:rFonts w:ascii="Times New Roman" w:hAnsi="Times New Roman" w:cs="Times New Roman"/>
          <w:spacing w:val="80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zadań</w:t>
      </w:r>
      <w:r>
        <w:rPr>
          <w:rFonts w:ascii="Times New Roman" w:hAnsi="Times New Roman" w:cs="Times New Roman"/>
          <w:spacing w:val="39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wymagających</w:t>
      </w:r>
      <w:r>
        <w:rPr>
          <w:rFonts w:ascii="Times New Roman" w:hAnsi="Times New Roman" w:cs="Times New Roman"/>
          <w:spacing w:val="80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wyobraźni</w:t>
      </w:r>
      <w:r>
        <w:rPr>
          <w:rFonts w:ascii="Times New Roman" w:hAnsi="Times New Roman" w:cs="Times New Roman"/>
          <w:spacing w:val="39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przestrzennej</w:t>
      </w:r>
      <w:r>
        <w:rPr>
          <w:rFonts w:ascii="Times New Roman" w:hAnsi="Times New Roman" w:cs="Times New Roman"/>
          <w:spacing w:val="80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stosowanie</w:t>
      </w:r>
      <w:r>
        <w:rPr>
          <w:rFonts w:ascii="Times New Roman" w:hAnsi="Times New Roman" w:cs="Times New Roman"/>
          <w:spacing w:val="39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dodatkowych rysunków, opisów;</w:t>
      </w:r>
    </w:p>
    <w:p w:rsidR="00022BF0" w:rsidRDefault="00022BF0" w:rsidP="00E63869">
      <w:pPr>
        <w:widowControl w:val="0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powtarzanie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poleceń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przekazywanych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ustnie,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wyczekiwanie;</w:t>
      </w:r>
    </w:p>
    <w:p w:rsidR="00022BF0" w:rsidRDefault="00022BF0" w:rsidP="00E63869">
      <w:pPr>
        <w:widowControl w:val="0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motywowanie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pracy;</w:t>
      </w:r>
    </w:p>
    <w:p w:rsidR="00022BF0" w:rsidRDefault="00022BF0" w:rsidP="00E63869">
      <w:pPr>
        <w:widowControl w:val="0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stosowanie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metody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pozytywnego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zachęcania;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dostrzeganie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sukcesów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starań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ucznia;</w:t>
      </w:r>
    </w:p>
    <w:p w:rsidR="00022BF0" w:rsidRDefault="00022BF0" w:rsidP="00E63869">
      <w:pPr>
        <w:widowControl w:val="0"/>
        <w:numPr>
          <w:ilvl w:val="0"/>
          <w:numId w:val="36"/>
        </w:numPr>
        <w:tabs>
          <w:tab w:val="left" w:pos="220"/>
          <w:tab w:val="left" w:pos="720"/>
          <w:tab w:val="left" w:pos="1640"/>
          <w:tab w:val="left" w:pos="2781"/>
          <w:tab w:val="left" w:pos="4182"/>
          <w:tab w:val="left" w:pos="4494"/>
          <w:tab w:val="left" w:pos="5634"/>
          <w:tab w:val="left" w:pos="7011"/>
          <w:tab w:val="left" w:pos="7362"/>
        </w:tabs>
        <w:autoSpaceDE w:val="0"/>
        <w:autoSpaceDN w:val="0"/>
        <w:adjustRightInd w:val="0"/>
        <w:spacing w:before="40" w:after="0" w:line="276" w:lineRule="auto"/>
        <w:ind w:right="2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uwzględnianie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trudności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językowych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pacing w:val="-10"/>
          <w:kern w:val="1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trudności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związanych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pacing w:val="-10"/>
          <w:kern w:val="1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procesami </w:t>
      </w:r>
      <w:r>
        <w:rPr>
          <w:rFonts w:ascii="Times New Roman" w:hAnsi="Times New Roman" w:cs="Times New Roman"/>
          <w:sz w:val="24"/>
          <w:szCs w:val="24"/>
          <w:lang w:val="en-US"/>
        </w:rPr>
        <w:t>pamięciowymi w ocenie osiągnięć;</w:t>
      </w:r>
    </w:p>
    <w:p w:rsidR="00022BF0" w:rsidRDefault="00022BF0" w:rsidP="00E63869">
      <w:pPr>
        <w:widowControl w:val="0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76" w:lineRule="auto"/>
        <w:ind w:right="21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niewyrywanie</w:t>
      </w:r>
      <w:r>
        <w:rPr>
          <w:rFonts w:ascii="Times New Roman" w:hAnsi="Times New Roman" w:cs="Times New Roman"/>
          <w:spacing w:val="-1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>
        <w:rPr>
          <w:rFonts w:ascii="Times New Roman" w:hAnsi="Times New Roman" w:cs="Times New Roman"/>
          <w:spacing w:val="-1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natychmiastowej</w:t>
      </w:r>
      <w:r>
        <w:rPr>
          <w:rFonts w:ascii="Times New Roman" w:hAnsi="Times New Roman" w:cs="Times New Roman"/>
          <w:spacing w:val="-1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odpowiedzi,</w:t>
      </w:r>
      <w:r>
        <w:rPr>
          <w:rFonts w:ascii="Times New Roman" w:hAnsi="Times New Roman" w:cs="Times New Roman"/>
          <w:spacing w:val="-1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dawanie</w:t>
      </w:r>
      <w:r>
        <w:rPr>
          <w:rFonts w:ascii="Times New Roman" w:hAnsi="Times New Roman" w:cs="Times New Roman"/>
          <w:spacing w:val="-15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więcej</w:t>
      </w:r>
      <w:r>
        <w:rPr>
          <w:rFonts w:ascii="Times New Roman" w:hAnsi="Times New Roman" w:cs="Times New Roman"/>
          <w:spacing w:val="-1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czasu</w:t>
      </w:r>
      <w:r>
        <w:rPr>
          <w:rFonts w:ascii="Times New Roman" w:hAnsi="Times New Roman" w:cs="Times New Roman"/>
          <w:spacing w:val="-1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pacing w:val="-1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zastanowienie 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>się;</w:t>
      </w:r>
    </w:p>
    <w:p w:rsidR="00022BF0" w:rsidRDefault="00022BF0" w:rsidP="00E63869">
      <w:pPr>
        <w:widowControl w:val="0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76" w:lineRule="auto"/>
        <w:ind w:right="21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stosowanie</w:t>
      </w:r>
      <w:r>
        <w:rPr>
          <w:rFonts w:ascii="Times New Roman" w:hAnsi="Times New Roman" w:cs="Times New Roman"/>
          <w:spacing w:val="80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pytania</w:t>
      </w:r>
      <w:r>
        <w:rPr>
          <w:rFonts w:ascii="Times New Roman" w:hAnsi="Times New Roman" w:cs="Times New Roman"/>
          <w:spacing w:val="80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naprowadzającego;</w:t>
      </w:r>
      <w:r>
        <w:rPr>
          <w:rFonts w:ascii="Times New Roman" w:hAnsi="Times New Roman" w:cs="Times New Roman"/>
          <w:spacing w:val="80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przeformułowywanie</w:t>
      </w:r>
      <w:r>
        <w:rPr>
          <w:rFonts w:ascii="Times New Roman" w:hAnsi="Times New Roman" w:cs="Times New Roman"/>
          <w:spacing w:val="80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pytania,</w:t>
      </w:r>
      <w:r>
        <w:rPr>
          <w:rFonts w:ascii="Times New Roman" w:hAnsi="Times New Roman" w:cs="Times New Roman"/>
          <w:spacing w:val="80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podawanie dodatkowej instrukcji /objaśnienia;</w:t>
      </w:r>
    </w:p>
    <w:p w:rsidR="00022BF0" w:rsidRDefault="00022BF0" w:rsidP="00E63869">
      <w:pPr>
        <w:widowControl w:val="0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76" w:lineRule="auto"/>
        <w:ind w:right="21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 ocenianiu zwracanie większej uwagi na wysiłek włożony w wykonanie zadania, niż ostateczny efekt pracy;</w:t>
      </w:r>
    </w:p>
    <w:p w:rsidR="00022BF0" w:rsidRDefault="00022BF0" w:rsidP="00E63869">
      <w:pPr>
        <w:widowControl w:val="0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dawanie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więcej czasu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przyswojenie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materiału;</w:t>
      </w:r>
    </w:p>
    <w:p w:rsidR="00022BF0" w:rsidRDefault="00022BF0" w:rsidP="00E63869">
      <w:pPr>
        <w:widowControl w:val="0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odpytywanie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okresie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dobrej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koncentracji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uwagi;</w:t>
      </w:r>
    </w:p>
    <w:p w:rsidR="00022BF0" w:rsidRDefault="00022BF0" w:rsidP="00E63869">
      <w:pPr>
        <w:widowControl w:val="0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40" w:after="0" w:line="276" w:lineRule="auto"/>
        <w:ind w:right="21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podczas</w:t>
      </w:r>
      <w:r>
        <w:rPr>
          <w:rFonts w:ascii="Times New Roman" w:hAnsi="Times New Roman" w:cs="Times New Roman"/>
          <w:spacing w:val="39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oceniania</w:t>
      </w:r>
      <w:r>
        <w:rPr>
          <w:rFonts w:ascii="Times New Roman" w:hAnsi="Times New Roman" w:cs="Times New Roman"/>
          <w:spacing w:val="39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niezwracanie</w:t>
      </w:r>
      <w:r>
        <w:rPr>
          <w:rFonts w:ascii="Times New Roman" w:hAnsi="Times New Roman" w:cs="Times New Roman"/>
          <w:spacing w:val="39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uwagi</w:t>
      </w:r>
      <w:r>
        <w:rPr>
          <w:rFonts w:ascii="Times New Roman" w:hAnsi="Times New Roman" w:cs="Times New Roman"/>
          <w:spacing w:val="39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pacing w:val="39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błędy</w:t>
      </w:r>
      <w:r>
        <w:rPr>
          <w:rFonts w:ascii="Times New Roman" w:hAnsi="Times New Roman" w:cs="Times New Roman"/>
          <w:spacing w:val="39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pacing w:val="39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trudności</w:t>
      </w:r>
      <w:r>
        <w:rPr>
          <w:rFonts w:ascii="Times New Roman" w:hAnsi="Times New Roman" w:cs="Times New Roman"/>
          <w:spacing w:val="39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wynikających</w:t>
      </w:r>
      <w:r>
        <w:rPr>
          <w:rFonts w:ascii="Times New Roman" w:hAnsi="Times New Roman" w:cs="Times New Roman"/>
          <w:spacing w:val="39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pacing w:val="39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wady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wymowy;</w:t>
      </w:r>
    </w:p>
    <w:p w:rsidR="00022BF0" w:rsidRDefault="00022BF0" w:rsidP="00E63869">
      <w:pPr>
        <w:widowControl w:val="0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76" w:lineRule="auto"/>
        <w:ind w:right="2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zwracanie uwagi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rodzaj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błędów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językowych i na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 czego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mogą wynikać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(wyrazy bliskobrzmiące, podobna pisownia wyrazów, itp.);</w:t>
      </w:r>
    </w:p>
    <w:p w:rsidR="00022BF0" w:rsidRDefault="00022BF0" w:rsidP="00E63869">
      <w:pPr>
        <w:widowControl w:val="0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unikanie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trudnych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pojęć;</w:t>
      </w:r>
    </w:p>
    <w:p w:rsidR="004952CF" w:rsidRDefault="00022BF0" w:rsidP="004952CF">
      <w:pPr>
        <w:widowControl w:val="0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upewnianie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się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parafrazując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wypowiedzi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ucznia;</w:t>
      </w:r>
    </w:p>
    <w:p w:rsidR="00022BF0" w:rsidRPr="004952CF" w:rsidRDefault="00022BF0" w:rsidP="004952CF">
      <w:pPr>
        <w:widowControl w:val="0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 w:cs="Times New Roman"/>
          <w:lang w:val="en-US"/>
        </w:rPr>
      </w:pPr>
      <w:r w:rsidRPr="004952CF">
        <w:rPr>
          <w:rFonts w:ascii="Times New Roman" w:hAnsi="Times New Roman" w:cs="Times New Roman"/>
          <w:sz w:val="24"/>
          <w:szCs w:val="24"/>
          <w:lang w:val="en-US"/>
        </w:rPr>
        <w:t>wymagania</w:t>
      </w:r>
      <w:r w:rsidRPr="004952CF">
        <w:rPr>
          <w:rFonts w:ascii="Times New Roman" w:hAnsi="Times New Roman" w:cs="Times New Roman"/>
          <w:spacing w:val="33"/>
          <w:kern w:val="1"/>
          <w:sz w:val="24"/>
          <w:szCs w:val="24"/>
          <w:lang w:val="en-US"/>
        </w:rPr>
        <w:t xml:space="preserve"> </w:t>
      </w:r>
      <w:r w:rsidRPr="004952CF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4952CF">
        <w:rPr>
          <w:rFonts w:ascii="Times New Roman" w:hAnsi="Times New Roman" w:cs="Times New Roman"/>
          <w:spacing w:val="33"/>
          <w:kern w:val="1"/>
          <w:sz w:val="24"/>
          <w:szCs w:val="24"/>
          <w:lang w:val="en-US"/>
        </w:rPr>
        <w:t xml:space="preserve"> </w:t>
      </w:r>
      <w:r w:rsidRPr="004952CF">
        <w:rPr>
          <w:rFonts w:ascii="Times New Roman" w:hAnsi="Times New Roman" w:cs="Times New Roman"/>
          <w:sz w:val="24"/>
          <w:szCs w:val="24"/>
          <w:lang w:val="en-US"/>
        </w:rPr>
        <w:t>wypowiadaniu</w:t>
      </w:r>
      <w:r w:rsidRPr="004952CF">
        <w:rPr>
          <w:rFonts w:ascii="Times New Roman" w:hAnsi="Times New Roman" w:cs="Times New Roman"/>
          <w:spacing w:val="34"/>
          <w:kern w:val="1"/>
          <w:sz w:val="24"/>
          <w:szCs w:val="24"/>
          <w:lang w:val="en-US"/>
        </w:rPr>
        <w:t xml:space="preserve"> </w:t>
      </w:r>
      <w:r w:rsidRPr="004952CF">
        <w:rPr>
          <w:rFonts w:ascii="Times New Roman" w:hAnsi="Times New Roman" w:cs="Times New Roman"/>
          <w:sz w:val="24"/>
          <w:szCs w:val="24"/>
          <w:lang w:val="en-US"/>
        </w:rPr>
        <w:t>się</w:t>
      </w:r>
      <w:r w:rsidRPr="004952CF">
        <w:rPr>
          <w:rFonts w:ascii="Times New Roman" w:hAnsi="Times New Roman" w:cs="Times New Roman"/>
          <w:spacing w:val="33"/>
          <w:kern w:val="1"/>
          <w:sz w:val="24"/>
          <w:szCs w:val="24"/>
          <w:lang w:val="en-US"/>
        </w:rPr>
        <w:t xml:space="preserve"> </w:t>
      </w:r>
      <w:r w:rsidRPr="004952CF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4952CF">
        <w:rPr>
          <w:rFonts w:ascii="Times New Roman" w:hAnsi="Times New Roman" w:cs="Times New Roman"/>
          <w:spacing w:val="33"/>
          <w:kern w:val="1"/>
          <w:sz w:val="24"/>
          <w:szCs w:val="24"/>
          <w:lang w:val="en-US"/>
        </w:rPr>
        <w:t xml:space="preserve"> </w:t>
      </w:r>
      <w:r w:rsidRPr="004952CF">
        <w:rPr>
          <w:rFonts w:ascii="Times New Roman" w:hAnsi="Times New Roman" w:cs="Times New Roman"/>
          <w:sz w:val="24"/>
          <w:szCs w:val="24"/>
          <w:lang w:val="en-US"/>
        </w:rPr>
        <w:t>określony</w:t>
      </w:r>
      <w:r w:rsidRPr="004952CF">
        <w:rPr>
          <w:rFonts w:ascii="Times New Roman" w:hAnsi="Times New Roman" w:cs="Times New Roman"/>
          <w:spacing w:val="36"/>
          <w:kern w:val="1"/>
          <w:sz w:val="24"/>
          <w:szCs w:val="24"/>
          <w:lang w:val="en-US"/>
        </w:rPr>
        <w:t xml:space="preserve"> </w:t>
      </w:r>
      <w:r w:rsidRPr="004952CF">
        <w:rPr>
          <w:rFonts w:ascii="Times New Roman" w:hAnsi="Times New Roman" w:cs="Times New Roman"/>
          <w:sz w:val="24"/>
          <w:szCs w:val="24"/>
          <w:lang w:val="en-US"/>
        </w:rPr>
        <w:t>temat</w:t>
      </w:r>
      <w:r w:rsidRPr="004952CF">
        <w:rPr>
          <w:rFonts w:ascii="Times New Roman" w:hAnsi="Times New Roman" w:cs="Times New Roman"/>
          <w:spacing w:val="34"/>
          <w:kern w:val="1"/>
          <w:sz w:val="24"/>
          <w:szCs w:val="24"/>
          <w:lang w:val="en-US"/>
        </w:rPr>
        <w:t xml:space="preserve"> </w:t>
      </w:r>
      <w:r w:rsidRPr="004952CF">
        <w:rPr>
          <w:rFonts w:ascii="Times New Roman" w:hAnsi="Times New Roman" w:cs="Times New Roman"/>
          <w:sz w:val="24"/>
          <w:szCs w:val="24"/>
          <w:lang w:val="en-US"/>
        </w:rPr>
        <w:t>ograniczyć</w:t>
      </w:r>
      <w:r w:rsidRPr="004952CF">
        <w:rPr>
          <w:rFonts w:ascii="Times New Roman" w:hAnsi="Times New Roman" w:cs="Times New Roman"/>
          <w:spacing w:val="33"/>
          <w:kern w:val="1"/>
          <w:sz w:val="24"/>
          <w:szCs w:val="24"/>
          <w:lang w:val="en-US"/>
        </w:rPr>
        <w:t xml:space="preserve"> </w:t>
      </w:r>
      <w:r w:rsidRPr="004952CF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4952CF">
        <w:rPr>
          <w:rFonts w:ascii="Times New Roman" w:hAnsi="Times New Roman" w:cs="Times New Roman"/>
          <w:spacing w:val="34"/>
          <w:kern w:val="1"/>
          <w:sz w:val="24"/>
          <w:szCs w:val="24"/>
          <w:lang w:val="en-US"/>
        </w:rPr>
        <w:t xml:space="preserve"> </w:t>
      </w:r>
      <w:r w:rsidRPr="004952CF">
        <w:rPr>
          <w:rFonts w:ascii="Times New Roman" w:hAnsi="Times New Roman" w:cs="Times New Roman"/>
          <w:sz w:val="24"/>
          <w:szCs w:val="24"/>
          <w:lang w:val="en-US"/>
        </w:rPr>
        <w:t>kilku</w:t>
      </w:r>
      <w:r w:rsidRPr="004952CF">
        <w:rPr>
          <w:rFonts w:ascii="Times New Roman" w:hAnsi="Times New Roman" w:cs="Times New Roman"/>
          <w:spacing w:val="34"/>
          <w:kern w:val="1"/>
          <w:sz w:val="24"/>
          <w:szCs w:val="24"/>
          <w:lang w:val="en-US"/>
        </w:rPr>
        <w:t xml:space="preserve"> </w:t>
      </w:r>
      <w:r w:rsidRPr="004952CF">
        <w:rPr>
          <w:rFonts w:ascii="Times New Roman" w:hAnsi="Times New Roman" w:cs="Times New Roman"/>
          <w:sz w:val="24"/>
          <w:szCs w:val="24"/>
          <w:lang w:val="en-US"/>
        </w:rPr>
        <w:t>krótkich, prostych zdań;</w:t>
      </w:r>
    </w:p>
    <w:p w:rsidR="00022BF0" w:rsidRDefault="00022BF0" w:rsidP="00E63869">
      <w:pPr>
        <w:widowControl w:val="0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kontrolowanie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pracy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lekcji;</w:t>
      </w:r>
    </w:p>
    <w:p w:rsidR="00022BF0" w:rsidRDefault="00022BF0" w:rsidP="00E63869">
      <w:pPr>
        <w:widowControl w:val="0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nieprzerywanie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zaczętej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wypowiedzi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ucznia,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który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traci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wątek,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denerwuje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>się;</w:t>
      </w:r>
    </w:p>
    <w:p w:rsidR="00022BF0" w:rsidRDefault="00022BF0" w:rsidP="00E63869">
      <w:pPr>
        <w:widowControl w:val="0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43" w:after="0" w:line="276" w:lineRule="auto"/>
        <w:ind w:right="44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miarę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możliwości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stosowanie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ustnej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formy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odpytywania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niż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pisemnej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pacing w:val="-4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uczniów ze wskazaniem na taki typ);</w:t>
      </w:r>
    </w:p>
    <w:p w:rsidR="00022BF0" w:rsidRDefault="00022BF0" w:rsidP="00E63869">
      <w:pPr>
        <w:widowControl w:val="0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unikanie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trudnych, abstrakcyjnych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>pojęć;</w:t>
      </w:r>
    </w:p>
    <w:p w:rsidR="00022BF0" w:rsidRDefault="00022BF0" w:rsidP="00E63869">
      <w:pPr>
        <w:widowControl w:val="0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unikanie</w:t>
      </w:r>
      <w:r>
        <w:rPr>
          <w:rFonts w:ascii="Times New Roman" w:hAnsi="Times New Roman" w:cs="Times New Roman"/>
          <w:spacing w:val="-3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bodźców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rozpraszających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val="en-US"/>
        </w:rPr>
        <w:t xml:space="preserve"> ucznia</w:t>
      </w:r>
    </w:p>
    <w:p w:rsidR="00022BF0" w:rsidRDefault="00022BF0" w:rsidP="00022BF0">
      <w:pPr>
        <w:widowControl w:val="0"/>
        <w:tabs>
          <w:tab w:val="left" w:pos="835"/>
        </w:tabs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D3DDC" w:rsidRPr="00814AB3" w:rsidRDefault="007D3DDC" w:rsidP="00E63869">
      <w:pPr>
        <w:rPr>
          <w:rFonts w:asciiTheme="majorHAnsi" w:hAnsiTheme="majorHAnsi" w:cstheme="majorHAnsi"/>
        </w:rPr>
      </w:pPr>
    </w:p>
    <w:sectPr w:rsidR="007D3DDC" w:rsidRPr="00814AB3" w:rsidSect="00653EC5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Roman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000025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000002B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0000032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decimal"/>
      <w:lvlText w:val="%1."/>
      <w:lvlJc w:val="left"/>
      <w:pPr>
        <w:ind w:left="720" w:hanging="360"/>
      </w:pPr>
    </w:lvl>
    <w:lvl w:ilvl="1" w:tplc="0000038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decimal"/>
      <w:lvlText w:val="%1."/>
      <w:lvlJc w:val="left"/>
      <w:pPr>
        <w:ind w:left="720" w:hanging="360"/>
      </w:pPr>
    </w:lvl>
    <w:lvl w:ilvl="1" w:tplc="000003E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9B28F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bullet"/>
      <w:lvlText w:val="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bullet"/>
      <w:lvlText w:val="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8C800F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Wingding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Symbo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Wingding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Wingding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Symbo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Wingding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Wingding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Symbo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Wingdings"/>
        <w:vertAlign w:val="baseline"/>
      </w:rPr>
    </w:lvl>
  </w:abstractNum>
  <w:abstractNum w:abstractNumId="16" w15:restartNumberingAfterBreak="0">
    <w:nsid w:val="0F31779E"/>
    <w:multiLevelType w:val="multilevel"/>
    <w:tmpl w:val="8354CF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2422FB9"/>
    <w:multiLevelType w:val="hybridMultilevel"/>
    <w:tmpl w:val="4DA4E55C"/>
    <w:lvl w:ilvl="0" w:tplc="78B4F54E">
      <w:numFmt w:val="bullet"/>
      <w:lvlText w:val="-"/>
      <w:lvlJc w:val="left"/>
      <w:pPr>
        <w:ind w:left="476" w:hanging="360"/>
      </w:pPr>
      <w:rPr>
        <w:rFonts w:ascii="Times New Roman" w:eastAsiaTheme="minorHAnsi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8" w15:restartNumberingAfterBreak="0">
    <w:nsid w:val="18FD579F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Wingding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Symbo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Wingding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Wingding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Symbo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Wingding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Wingding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Symbo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Wingdings"/>
        <w:vertAlign w:val="baseline"/>
      </w:rPr>
    </w:lvl>
  </w:abstractNum>
  <w:abstractNum w:abstractNumId="19" w15:restartNumberingAfterBreak="0">
    <w:nsid w:val="25C82DBF"/>
    <w:multiLevelType w:val="multilevel"/>
    <w:tmpl w:val="5E0EB3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Wingding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Symbo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Wingding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Wingding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Symbo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Wingding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Wingding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Symbo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Wingdings"/>
        <w:vertAlign w:val="baseline"/>
      </w:rPr>
    </w:lvl>
  </w:abstractNum>
  <w:abstractNum w:abstractNumId="20" w15:restartNumberingAfterBreak="0">
    <w:nsid w:val="2D816AA9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Wingding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Symbo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Wingding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Wingding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Symbo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Wingding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Wingding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Symbo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Wingdings"/>
        <w:vertAlign w:val="baseline"/>
      </w:rPr>
    </w:lvl>
  </w:abstractNum>
  <w:abstractNum w:abstractNumId="21" w15:restartNumberingAfterBreak="0">
    <w:nsid w:val="30346EF5"/>
    <w:multiLevelType w:val="multilevel"/>
    <w:tmpl w:val="D3CE3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Wingding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Symbo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Wingding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Wingding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Symbo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Wingding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Wingding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Symbo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Wingdings"/>
        <w:vertAlign w:val="baseline"/>
      </w:rPr>
    </w:lvl>
  </w:abstractNum>
  <w:abstractNum w:abstractNumId="22" w15:restartNumberingAfterBreak="0">
    <w:nsid w:val="333007CD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Wingding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Symbo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Wingding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Wingding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Symbo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Wingding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Wingding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Symbo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Wingdings"/>
        <w:vertAlign w:val="baseline"/>
      </w:rPr>
    </w:lvl>
  </w:abstractNum>
  <w:abstractNum w:abstractNumId="23" w15:restartNumberingAfterBreak="0">
    <w:nsid w:val="3E0E71FE"/>
    <w:multiLevelType w:val="multilevel"/>
    <w:tmpl w:val="E788F0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Wingding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Symbo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Wingding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Wingding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Symbo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Wingding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Wingding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Symbo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Wingdings"/>
        <w:vertAlign w:val="baseline"/>
      </w:rPr>
    </w:lvl>
  </w:abstractNum>
  <w:abstractNum w:abstractNumId="24" w15:restartNumberingAfterBreak="0">
    <w:nsid w:val="47C106C9"/>
    <w:multiLevelType w:val="hybridMultilevel"/>
    <w:tmpl w:val="C2CA7AA8"/>
    <w:lvl w:ilvl="0" w:tplc="88E437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A7969"/>
    <w:multiLevelType w:val="multilevel"/>
    <w:tmpl w:val="F5A2E8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Wingding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Symbo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Wingding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Wingding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Symbo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Wingding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Wingding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Symbo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Wingdings"/>
        <w:vertAlign w:val="baseline"/>
      </w:rPr>
    </w:lvl>
  </w:abstractNum>
  <w:abstractNum w:abstractNumId="26" w15:restartNumberingAfterBreak="0">
    <w:nsid w:val="4AD92AF8"/>
    <w:multiLevelType w:val="multilevel"/>
    <w:tmpl w:val="58540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Wingding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Symbo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Wingding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Wingding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Symbo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Wingding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Wingding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Symbo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Wingdings"/>
        <w:vertAlign w:val="baseline"/>
      </w:rPr>
    </w:lvl>
  </w:abstractNum>
  <w:abstractNum w:abstractNumId="27" w15:restartNumberingAfterBreak="0">
    <w:nsid w:val="4E0D0186"/>
    <w:multiLevelType w:val="multilevel"/>
    <w:tmpl w:val="56BA91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Wingding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Symbo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Wingding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Wingding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Symbo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Wingding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Wingding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Symbo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Wingdings"/>
        <w:vertAlign w:val="baseline"/>
      </w:rPr>
    </w:lvl>
  </w:abstractNum>
  <w:abstractNum w:abstractNumId="28" w15:restartNumberingAfterBreak="0">
    <w:nsid w:val="56DA3A30"/>
    <w:multiLevelType w:val="hybridMultilevel"/>
    <w:tmpl w:val="F92A4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8422E64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Wingding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Symbo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Wingding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Wingding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Symbo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Wingding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Wingding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Symbo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Wingdings"/>
        <w:vertAlign w:val="baseline"/>
      </w:rPr>
    </w:lvl>
  </w:abstractNum>
  <w:abstractNum w:abstractNumId="30" w15:restartNumberingAfterBreak="0">
    <w:nsid w:val="5D5668E9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Wingding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Symbo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Wingding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Wingding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Symbo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Wingding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Wingding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Symbo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Wingdings"/>
        <w:vertAlign w:val="baseline"/>
      </w:rPr>
    </w:lvl>
  </w:abstractNum>
  <w:abstractNum w:abstractNumId="31" w15:restartNumberingAfterBreak="0">
    <w:nsid w:val="687E6DD4"/>
    <w:multiLevelType w:val="hybridMultilevel"/>
    <w:tmpl w:val="61767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628C0"/>
    <w:multiLevelType w:val="multilevel"/>
    <w:tmpl w:val="223CD4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Wingding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Symbo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Wingding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Wingding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Symbo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Wingding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Wingding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Symbo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Wingdings"/>
        <w:vertAlign w:val="baseline"/>
      </w:rPr>
    </w:lvl>
  </w:abstractNum>
  <w:abstractNum w:abstractNumId="33" w15:restartNumberingAfterBreak="0">
    <w:nsid w:val="6C15359C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Wingding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Symbo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Wingding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Wingding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Symbo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Wingding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Wingding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Symbo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Wingdings"/>
        <w:vertAlign w:val="baseline"/>
      </w:rPr>
    </w:lvl>
  </w:abstractNum>
  <w:abstractNum w:abstractNumId="34" w15:restartNumberingAfterBreak="0">
    <w:nsid w:val="6C315CAC"/>
    <w:multiLevelType w:val="hybridMultilevel"/>
    <w:tmpl w:val="DD0EE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76203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Wingding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Symbo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Wingding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Wingding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Symbo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Wingding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Wingding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Symbo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Wingdings"/>
        <w:vertAlign w:val="baseline"/>
      </w:rPr>
    </w:lvl>
  </w:abstractNum>
  <w:abstractNum w:abstractNumId="36" w15:restartNumberingAfterBreak="0">
    <w:nsid w:val="7B7B7DF8"/>
    <w:multiLevelType w:val="multilevel"/>
    <w:tmpl w:val="055AB45E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Noto Sans Symbols" w:hAnsi="Times New Roman" w:cs="Wingding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Symbo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Wingding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Wingding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Symbo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Wingding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Wingding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Symbo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Wingdings"/>
        <w:vertAlign w:val="baseline"/>
      </w:rPr>
    </w:lvl>
  </w:abstractNum>
  <w:abstractNum w:abstractNumId="37" w15:restartNumberingAfterBreak="0">
    <w:nsid w:val="7B89148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Wingding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Symbo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Wingding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Wingding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Symbo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Wingding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Wingding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Symbo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Wingdings"/>
        <w:vertAlign w:val="baseline"/>
      </w:rPr>
    </w:lvl>
  </w:abstractNum>
  <w:num w:numId="1">
    <w:abstractNumId w:val="36"/>
  </w:num>
  <w:num w:numId="2">
    <w:abstractNumId w:val="37"/>
  </w:num>
  <w:num w:numId="3">
    <w:abstractNumId w:val="25"/>
  </w:num>
  <w:num w:numId="4">
    <w:abstractNumId w:val="16"/>
  </w:num>
  <w:num w:numId="5">
    <w:abstractNumId w:val="23"/>
  </w:num>
  <w:num w:numId="6">
    <w:abstractNumId w:val="21"/>
  </w:num>
  <w:num w:numId="7">
    <w:abstractNumId w:val="27"/>
  </w:num>
  <w:num w:numId="8">
    <w:abstractNumId w:val="19"/>
  </w:num>
  <w:num w:numId="9">
    <w:abstractNumId w:val="35"/>
  </w:num>
  <w:num w:numId="10">
    <w:abstractNumId w:val="26"/>
  </w:num>
  <w:num w:numId="11">
    <w:abstractNumId w:val="32"/>
  </w:num>
  <w:num w:numId="12">
    <w:abstractNumId w:val="34"/>
  </w:num>
  <w:num w:numId="13">
    <w:abstractNumId w:val="18"/>
  </w:num>
  <w:num w:numId="14">
    <w:abstractNumId w:val="20"/>
  </w:num>
  <w:num w:numId="15">
    <w:abstractNumId w:val="22"/>
  </w:num>
  <w:num w:numId="16">
    <w:abstractNumId w:val="33"/>
  </w:num>
  <w:num w:numId="17">
    <w:abstractNumId w:val="30"/>
  </w:num>
  <w:num w:numId="18">
    <w:abstractNumId w:val="15"/>
  </w:num>
  <w:num w:numId="19">
    <w:abstractNumId w:val="29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11"/>
  </w:num>
  <w:num w:numId="32">
    <w:abstractNumId w:val="12"/>
  </w:num>
  <w:num w:numId="33">
    <w:abstractNumId w:val="13"/>
  </w:num>
  <w:num w:numId="34">
    <w:abstractNumId w:val="14"/>
  </w:num>
  <w:num w:numId="35">
    <w:abstractNumId w:val="28"/>
  </w:num>
  <w:num w:numId="36">
    <w:abstractNumId w:val="31"/>
  </w:num>
  <w:num w:numId="37">
    <w:abstractNumId w:val="17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6A"/>
    <w:rsid w:val="00022BF0"/>
    <w:rsid w:val="000441E7"/>
    <w:rsid w:val="00072F15"/>
    <w:rsid w:val="00106C54"/>
    <w:rsid w:val="001C15CC"/>
    <w:rsid w:val="003909B6"/>
    <w:rsid w:val="004001F0"/>
    <w:rsid w:val="004952CF"/>
    <w:rsid w:val="00536608"/>
    <w:rsid w:val="005B39A6"/>
    <w:rsid w:val="005B64B1"/>
    <w:rsid w:val="00653EC5"/>
    <w:rsid w:val="00654D13"/>
    <w:rsid w:val="006666FF"/>
    <w:rsid w:val="00705EBB"/>
    <w:rsid w:val="00763048"/>
    <w:rsid w:val="007B5DCF"/>
    <w:rsid w:val="007D3DDC"/>
    <w:rsid w:val="00814AB3"/>
    <w:rsid w:val="00846765"/>
    <w:rsid w:val="008825C1"/>
    <w:rsid w:val="0091530C"/>
    <w:rsid w:val="00955A49"/>
    <w:rsid w:val="00965A5D"/>
    <w:rsid w:val="0098456B"/>
    <w:rsid w:val="009E166E"/>
    <w:rsid w:val="00A23653"/>
    <w:rsid w:val="00B96E16"/>
    <w:rsid w:val="00BC1A6A"/>
    <w:rsid w:val="00BD3DAC"/>
    <w:rsid w:val="00C00E85"/>
    <w:rsid w:val="00C84AF9"/>
    <w:rsid w:val="00CB77C2"/>
    <w:rsid w:val="00D20EB6"/>
    <w:rsid w:val="00D67D16"/>
    <w:rsid w:val="00D96584"/>
    <w:rsid w:val="00DE1F83"/>
    <w:rsid w:val="00E63869"/>
    <w:rsid w:val="00E63FF3"/>
    <w:rsid w:val="00E915AE"/>
    <w:rsid w:val="00F25281"/>
    <w:rsid w:val="00F31610"/>
    <w:rsid w:val="00F62382"/>
    <w:rsid w:val="00F64B89"/>
    <w:rsid w:val="00F674E0"/>
    <w:rsid w:val="00FE6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60DC1-1F0B-48B0-99DB-79DD2170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A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1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BC1A6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table" w:customStyle="1" w:styleId="TableNormal1">
    <w:name w:val="Table Normal1"/>
    <w:rsid w:val="00BC1A6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rsid w:val="00E63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1dcccdd88668d232226fc4f53f941c1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650b895c13270a63e16f7b968bc7931a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b06b1f-c2e7-42c0-8d47-4682ebcf1bc4" xsi:nil="true"/>
    <lcf76f155ced4ddcb4097134ff3c332f xmlns="f2806426-abc6-4eac-b766-6af6910317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E2F12E-FFC7-48A6-86CC-7149CEF96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D56255-3F17-4414-A8E1-6F2F7E0A37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08088-E1AE-4EBC-8BAE-D3D1695CFDD0}">
  <ds:schemaRefs>
    <ds:schemaRef ds:uri="http://schemas.microsoft.com/office/2006/metadata/properties"/>
    <ds:schemaRef ds:uri="http://schemas.microsoft.com/office/infopath/2007/PartnerControls"/>
    <ds:schemaRef ds:uri="21b06b1f-c2e7-42c0-8d47-4682ebcf1bc4"/>
    <ds:schemaRef ds:uri="f2806426-abc6-4eac-b766-6af6910317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14379</Words>
  <Characters>86278</Characters>
  <Application>Microsoft Office Word</Application>
  <DocSecurity>0</DocSecurity>
  <Lines>718</Lines>
  <Paragraphs>200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Springer Nature</Company>
  <LinksUpToDate>false</LinksUpToDate>
  <CharactersWithSpaces>100457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Piotrowska</dc:creator>
  <cp:keywords/>
  <dc:description/>
  <cp:lastModifiedBy>Anna Spętana</cp:lastModifiedBy>
  <cp:revision>3</cp:revision>
  <cp:lastPrinted>2024-09-29T17:06:00Z</cp:lastPrinted>
  <dcterms:created xsi:type="dcterms:W3CDTF">2024-10-23T07:26:00Z</dcterms:created>
  <dcterms:modified xsi:type="dcterms:W3CDTF">2024-11-07T08:39:00Z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  <property fmtid="{D5CDD505-2E9C-101B-9397-08002B2CF9AE}" pid="3" name="Order">
    <vt:r8>6000</vt:r8>
  </property>
</Properties>
</file>