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5A37E" w14:textId="4E4DF244" w:rsidR="00406C98" w:rsidRDefault="00406C98" w:rsidP="00406C98">
      <w:pPr>
        <w:rPr>
          <w:sz w:val="24"/>
          <w:szCs w:val="24"/>
        </w:rPr>
      </w:pPr>
    </w:p>
    <w:p w14:paraId="630DED84" w14:textId="77777777" w:rsidR="00BC0340" w:rsidRPr="00CB04BF" w:rsidRDefault="00BC0340" w:rsidP="00406C98">
      <w:pPr>
        <w:rPr>
          <w:sz w:val="24"/>
          <w:szCs w:val="24"/>
        </w:rPr>
      </w:pPr>
      <w:r>
        <w:rPr>
          <w:sz w:val="24"/>
          <w:szCs w:val="24"/>
        </w:rPr>
        <w:t>Plastyka klasa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768"/>
      </w:tblGrid>
      <w:tr w:rsidR="00406C98" w:rsidRPr="00CB04BF" w14:paraId="57FD16B7" w14:textId="77777777" w:rsidTr="00302E9F">
        <w:tc>
          <w:tcPr>
            <w:tcW w:w="14144" w:type="dxa"/>
            <w:gridSpan w:val="2"/>
          </w:tcPr>
          <w:p w14:paraId="285DCB81" w14:textId="77777777" w:rsidR="00406C98" w:rsidRPr="009D7A8E" w:rsidRDefault="00406C98" w:rsidP="009D7A8E">
            <w:pPr>
              <w:pStyle w:val="Akapitzlist"/>
              <w:jc w:val="center"/>
              <w:rPr>
                <w:b/>
                <w:sz w:val="36"/>
                <w:szCs w:val="36"/>
              </w:rPr>
            </w:pPr>
            <w:r w:rsidRPr="009D7A8E">
              <w:rPr>
                <w:b/>
                <w:sz w:val="36"/>
                <w:szCs w:val="36"/>
              </w:rPr>
              <w:t>Wymagania na ocenę śródroczną</w:t>
            </w:r>
          </w:p>
          <w:p w14:paraId="3154D294" w14:textId="77777777" w:rsidR="00406C98" w:rsidRPr="009D7A8E" w:rsidRDefault="009D7A8E" w:rsidP="009D7A8E">
            <w:pPr>
              <w:pStyle w:val="Akapitzlist"/>
              <w:widowControl w:val="0"/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p</w:t>
            </w:r>
            <w:r w:rsidR="00AB3CA6" w:rsidRPr="009D7A8E">
              <w:rPr>
                <w:rFonts w:cs="Arial"/>
                <w:sz w:val="36"/>
                <w:szCs w:val="36"/>
              </w:rPr>
              <w:t>lastyka</w:t>
            </w:r>
            <w:r w:rsidRPr="009D7A8E">
              <w:rPr>
                <w:rFonts w:cs="Arial"/>
                <w:sz w:val="36"/>
                <w:szCs w:val="36"/>
              </w:rPr>
              <w:t xml:space="preserve"> </w:t>
            </w:r>
            <w:r w:rsidR="00710B94">
              <w:rPr>
                <w:rFonts w:cs="Arial"/>
                <w:sz w:val="36"/>
                <w:szCs w:val="36"/>
              </w:rPr>
              <w:t>klasa 7</w:t>
            </w:r>
          </w:p>
          <w:p w14:paraId="1E1F52E1" w14:textId="77777777" w:rsidR="00406C98" w:rsidRPr="00CB04BF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</w:p>
          <w:p w14:paraId="32BB56C8" w14:textId="77777777" w:rsidR="00406C98" w:rsidRPr="00CB04BF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720"/>
              <w:rPr>
                <w:rFonts w:cs="Arial"/>
                <w:sz w:val="24"/>
                <w:szCs w:val="24"/>
              </w:rPr>
            </w:pPr>
          </w:p>
        </w:tc>
      </w:tr>
      <w:tr w:rsidR="00406C98" w:rsidRPr="00CB04BF" w14:paraId="2517B303" w14:textId="77777777" w:rsidTr="00302E9F">
        <w:tc>
          <w:tcPr>
            <w:tcW w:w="2376" w:type="dxa"/>
          </w:tcPr>
          <w:p w14:paraId="235D3F14" w14:textId="77777777" w:rsidR="00406C98" w:rsidRPr="009D7A8E" w:rsidRDefault="00406C98" w:rsidP="009D7A8E">
            <w:pPr>
              <w:pStyle w:val="Akapitzlist"/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  <w:r w:rsidRPr="009D7A8E">
              <w:rPr>
                <w:b/>
                <w:sz w:val="32"/>
                <w:szCs w:val="32"/>
                <w:u w:val="single"/>
              </w:rPr>
              <w:t>ocena</w:t>
            </w:r>
          </w:p>
        </w:tc>
        <w:tc>
          <w:tcPr>
            <w:tcW w:w="11768" w:type="dxa"/>
          </w:tcPr>
          <w:p w14:paraId="4B499883" w14:textId="77777777" w:rsidR="00406C98" w:rsidRPr="009D7A8E" w:rsidRDefault="00406C98" w:rsidP="009D7A8E">
            <w:pPr>
              <w:pStyle w:val="Akapitzlist"/>
              <w:spacing w:after="0" w:line="240" w:lineRule="auto"/>
              <w:ind w:left="1440"/>
              <w:rPr>
                <w:b/>
                <w:i/>
                <w:sz w:val="32"/>
                <w:szCs w:val="32"/>
                <w:u w:val="single"/>
              </w:rPr>
            </w:pPr>
            <w:r w:rsidRPr="009D7A8E">
              <w:rPr>
                <w:b/>
                <w:i/>
                <w:sz w:val="32"/>
                <w:szCs w:val="32"/>
                <w:u w:val="single"/>
              </w:rPr>
              <w:t>Wymagania</w:t>
            </w:r>
          </w:p>
          <w:p w14:paraId="616CC6E9" w14:textId="77777777" w:rsidR="00406C98" w:rsidRPr="00CB04BF" w:rsidRDefault="00406C98" w:rsidP="009D7A8E">
            <w:pPr>
              <w:pStyle w:val="Akapitzlist"/>
              <w:spacing w:after="0" w:line="240" w:lineRule="auto"/>
              <w:ind w:left="1440"/>
              <w:rPr>
                <w:b/>
                <w:i/>
                <w:sz w:val="24"/>
                <w:szCs w:val="24"/>
                <w:u w:val="single"/>
              </w:rPr>
            </w:pPr>
            <w:r w:rsidRPr="009D7A8E">
              <w:rPr>
                <w:b/>
                <w:i/>
                <w:sz w:val="32"/>
                <w:szCs w:val="32"/>
                <w:u w:val="single"/>
              </w:rPr>
              <w:t>Uczeń:</w:t>
            </w:r>
          </w:p>
        </w:tc>
      </w:tr>
      <w:tr w:rsidR="00406C98" w:rsidRPr="00CB04BF" w14:paraId="69DD74D2" w14:textId="77777777" w:rsidTr="00302E9F">
        <w:tc>
          <w:tcPr>
            <w:tcW w:w="2376" w:type="dxa"/>
          </w:tcPr>
          <w:p w14:paraId="193B2FD1" w14:textId="77777777" w:rsidR="00406C98" w:rsidRPr="00CB04BF" w:rsidRDefault="00406C98" w:rsidP="009D7A8E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sz w:val="24"/>
                <w:szCs w:val="24"/>
              </w:rPr>
              <w:t>Ocena dopuszczająca</w:t>
            </w:r>
          </w:p>
        </w:tc>
        <w:tc>
          <w:tcPr>
            <w:tcW w:w="11768" w:type="dxa"/>
          </w:tcPr>
          <w:p w14:paraId="0EA62179" w14:textId="77777777" w:rsidR="00406C98" w:rsidRPr="00CB04BF" w:rsidRDefault="00406C98" w:rsidP="009D7A8E">
            <w:pPr>
              <w:pStyle w:val="Akapitzlist"/>
              <w:spacing w:after="0" w:line="240" w:lineRule="auto"/>
              <w:ind w:left="1440"/>
              <w:rPr>
                <w:sz w:val="24"/>
                <w:szCs w:val="24"/>
              </w:rPr>
            </w:pPr>
            <w:r w:rsidRPr="00CB04BF">
              <w:rPr>
                <w:b/>
                <w:i/>
                <w:sz w:val="24"/>
                <w:szCs w:val="24"/>
                <w:u w:val="single"/>
              </w:rPr>
              <w:t>Wiadomości i umiejętności:</w:t>
            </w:r>
            <w:r w:rsidRPr="00CB04BF">
              <w:rPr>
                <w:sz w:val="24"/>
                <w:szCs w:val="24"/>
              </w:rPr>
              <w:t xml:space="preserve"> </w:t>
            </w:r>
          </w:p>
          <w:p w14:paraId="165EC972" w14:textId="77777777" w:rsidR="00F752B6" w:rsidRPr="00AD43BE" w:rsidRDefault="00F752B6" w:rsidP="009D7A8E">
            <w:pPr>
              <w:pStyle w:val="Akapitzlist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AD43BE">
              <w:rPr>
                <w:rFonts w:ascii="Times New Roman" w:hAnsi="Times New Roman"/>
                <w:sz w:val="24"/>
                <w:szCs w:val="24"/>
              </w:rPr>
              <w:t>Z pomocą nauczyciela uczeń:</w:t>
            </w:r>
          </w:p>
          <w:p w14:paraId="4D62CD84" w14:textId="77777777" w:rsidR="00F752B6" w:rsidRPr="00AD43BE" w:rsidRDefault="00F752B6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3BE">
              <w:rPr>
                <w:rFonts w:ascii="Times New Roman" w:hAnsi="Times New Roman"/>
                <w:sz w:val="24"/>
                <w:szCs w:val="24"/>
              </w:rPr>
              <w:t xml:space="preserve">wyjaśnia znaczenie niektórych z omówionych </w:t>
            </w:r>
            <w:r w:rsidR="00D968CD" w:rsidRPr="00AD43BE">
              <w:rPr>
                <w:rFonts w:ascii="Times New Roman" w:hAnsi="Times New Roman"/>
                <w:sz w:val="24"/>
                <w:szCs w:val="24"/>
              </w:rPr>
              <w:t>na lekcji terminów plastycznych</w:t>
            </w:r>
            <w:r w:rsidR="00BC0340">
              <w:rPr>
                <w:rFonts w:ascii="Times New Roman" w:hAnsi="Times New Roman"/>
                <w:sz w:val="24"/>
                <w:szCs w:val="24"/>
              </w:rPr>
              <w:t xml:space="preserve"> z pomocą nauczyciela</w:t>
            </w:r>
          </w:p>
          <w:p w14:paraId="62731625" w14:textId="77777777" w:rsidR="00D968CD" w:rsidRPr="00AD43BE" w:rsidRDefault="00D968CD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3BE">
              <w:rPr>
                <w:rFonts w:ascii="Times New Roman" w:hAnsi="Times New Roman"/>
                <w:sz w:val="24"/>
                <w:szCs w:val="24"/>
              </w:rPr>
              <w:t>wymienia przykładowe formy dzieł sztuki współczesnej</w:t>
            </w:r>
            <w:r w:rsidR="00BC0340">
              <w:rPr>
                <w:rFonts w:ascii="Times New Roman" w:hAnsi="Times New Roman"/>
                <w:sz w:val="24"/>
                <w:szCs w:val="24"/>
              </w:rPr>
              <w:t xml:space="preserve"> korzystając z podręcznika</w:t>
            </w:r>
          </w:p>
          <w:p w14:paraId="7425776F" w14:textId="77777777" w:rsidR="00D968CD" w:rsidRPr="00AD43BE" w:rsidRDefault="00D968CD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3BE">
              <w:rPr>
                <w:rFonts w:ascii="Times New Roman" w:hAnsi="Times New Roman"/>
                <w:sz w:val="24"/>
                <w:szCs w:val="24"/>
              </w:rPr>
              <w:t xml:space="preserve">tłumaczy, dlaczego artyści </w:t>
            </w:r>
            <w:r w:rsidR="00AD43BE" w:rsidRPr="00AD43BE">
              <w:rPr>
                <w:rFonts w:ascii="Times New Roman" w:hAnsi="Times New Roman"/>
                <w:sz w:val="24"/>
                <w:szCs w:val="24"/>
              </w:rPr>
              <w:t>inspirują się naturą</w:t>
            </w:r>
          </w:p>
          <w:p w14:paraId="5C63D00A" w14:textId="77777777" w:rsidR="00AD43BE" w:rsidRPr="00BC0340" w:rsidRDefault="00AD43BE" w:rsidP="00BC03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3BE">
              <w:rPr>
                <w:rFonts w:ascii="Times New Roman" w:hAnsi="Times New Roman"/>
                <w:sz w:val="24"/>
                <w:szCs w:val="24"/>
              </w:rPr>
              <w:t>wyjaśnia, czym są portret i autoportret, pejzaż i martwa natura</w:t>
            </w:r>
          </w:p>
          <w:p w14:paraId="7C30ED11" w14:textId="77777777" w:rsidR="00AD43BE" w:rsidRPr="00AD43BE" w:rsidRDefault="00AD43BE" w:rsidP="00AD43B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3BE">
              <w:rPr>
                <w:rFonts w:ascii="Times New Roman" w:hAnsi="Times New Roman"/>
                <w:sz w:val="24"/>
                <w:szCs w:val="24"/>
              </w:rPr>
              <w:t>wymienia środki wyrazu typowe dla sztuk wizualnych</w:t>
            </w:r>
            <w:r w:rsidR="00BC0340">
              <w:rPr>
                <w:rFonts w:ascii="Times New Roman" w:hAnsi="Times New Roman"/>
                <w:sz w:val="24"/>
                <w:szCs w:val="24"/>
              </w:rPr>
              <w:t xml:space="preserve"> z pomocą nauczyciela</w:t>
            </w:r>
          </w:p>
          <w:p w14:paraId="7C03926B" w14:textId="77777777" w:rsidR="00AD43BE" w:rsidRPr="00AD43BE" w:rsidRDefault="00AD43BE" w:rsidP="00AD43B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3BE">
              <w:rPr>
                <w:rFonts w:ascii="Times New Roman" w:hAnsi="Times New Roman"/>
                <w:sz w:val="24"/>
                <w:szCs w:val="24"/>
              </w:rPr>
              <w:t>podejmuje próby wykonania pracy plastycznej na zadany temat</w:t>
            </w:r>
          </w:p>
          <w:p w14:paraId="30150CC8" w14:textId="77777777" w:rsidR="00A7761E" w:rsidRPr="00AD43BE" w:rsidRDefault="00A7761E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3BE">
              <w:rPr>
                <w:rFonts w:ascii="Times New Roman" w:hAnsi="Times New Roman"/>
                <w:sz w:val="24"/>
                <w:szCs w:val="24"/>
              </w:rPr>
              <w:t>wskazuje podstawowe narzędzia pracy plastyka i wykorzystuje je w minimaln</w:t>
            </w:r>
            <w:r w:rsidR="006E2D66">
              <w:rPr>
                <w:rFonts w:ascii="Times New Roman" w:hAnsi="Times New Roman"/>
                <w:sz w:val="24"/>
                <w:szCs w:val="24"/>
              </w:rPr>
              <w:t>ym stopniu w swoich działaniach</w:t>
            </w:r>
          </w:p>
          <w:p w14:paraId="32981C83" w14:textId="77777777" w:rsidR="00A7761E" w:rsidRPr="00AD43BE" w:rsidRDefault="00A7761E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3BE">
              <w:rPr>
                <w:rFonts w:ascii="Times New Roman" w:hAnsi="Times New Roman"/>
                <w:sz w:val="24"/>
                <w:szCs w:val="24"/>
              </w:rPr>
              <w:t>podejmuje próby zastosowania elementów te</w:t>
            </w:r>
            <w:r w:rsidR="006E2D66">
              <w:rPr>
                <w:rFonts w:ascii="Times New Roman" w:hAnsi="Times New Roman"/>
                <w:sz w:val="24"/>
                <w:szCs w:val="24"/>
              </w:rPr>
              <w:t>orii w ćwiczeniach praktycznych</w:t>
            </w:r>
          </w:p>
          <w:p w14:paraId="108AAEDA" w14:textId="77777777" w:rsidR="00A7761E" w:rsidRPr="006E2D66" w:rsidRDefault="00A7761E" w:rsidP="006E2D6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999999"/>
                <w:sz w:val="24"/>
                <w:szCs w:val="24"/>
              </w:rPr>
            </w:pPr>
            <w:r w:rsidRPr="00AD43BE">
              <w:rPr>
                <w:rFonts w:ascii="Times New Roman" w:hAnsi="Times New Roman"/>
                <w:sz w:val="24"/>
                <w:szCs w:val="24"/>
              </w:rPr>
              <w:t>wykonuje zadania plastyczne o niewielkim stopniu trudności</w:t>
            </w:r>
          </w:p>
          <w:p w14:paraId="33628BD5" w14:textId="77777777" w:rsidR="00406C98" w:rsidRPr="00CB04BF" w:rsidRDefault="00406C98" w:rsidP="00302E9F">
            <w:pPr>
              <w:widowControl w:val="0"/>
              <w:suppressAutoHyphens/>
              <w:spacing w:after="0" w:line="100" w:lineRule="atLeast"/>
              <w:ind w:left="720"/>
              <w:rPr>
                <w:rFonts w:cs="Arial"/>
                <w:sz w:val="24"/>
                <w:szCs w:val="24"/>
              </w:rPr>
            </w:pPr>
          </w:p>
          <w:p w14:paraId="669B2B6A" w14:textId="77777777" w:rsidR="00406C98" w:rsidRPr="00CB04BF" w:rsidRDefault="00406C98" w:rsidP="00302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6C98" w:rsidRPr="00CB04BF" w14:paraId="3C121B18" w14:textId="77777777" w:rsidTr="00302E9F">
        <w:tc>
          <w:tcPr>
            <w:tcW w:w="2376" w:type="dxa"/>
          </w:tcPr>
          <w:p w14:paraId="6FD78B08" w14:textId="77777777" w:rsidR="00406C98" w:rsidRPr="00CB04BF" w:rsidRDefault="00406C98" w:rsidP="009D7A8E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sz w:val="24"/>
                <w:szCs w:val="24"/>
              </w:rPr>
              <w:t>Ocena dostateczna</w:t>
            </w:r>
          </w:p>
        </w:tc>
        <w:tc>
          <w:tcPr>
            <w:tcW w:w="11768" w:type="dxa"/>
          </w:tcPr>
          <w:p w14:paraId="3AFD9D94" w14:textId="77777777" w:rsidR="00406C98" w:rsidRPr="00CB04BF" w:rsidRDefault="00406C98" w:rsidP="009D7A8E">
            <w:pPr>
              <w:pStyle w:val="Akapitzlist"/>
              <w:spacing w:after="0" w:line="240" w:lineRule="auto"/>
              <w:ind w:left="1440"/>
              <w:rPr>
                <w:sz w:val="24"/>
                <w:szCs w:val="24"/>
              </w:rPr>
            </w:pPr>
            <w:r w:rsidRPr="00CB04BF">
              <w:rPr>
                <w:b/>
                <w:i/>
                <w:sz w:val="24"/>
                <w:szCs w:val="24"/>
                <w:u w:val="single"/>
              </w:rPr>
              <w:t>Wiadomości i umiejętności:</w:t>
            </w:r>
            <w:r w:rsidRPr="00CB04BF">
              <w:rPr>
                <w:sz w:val="24"/>
                <w:szCs w:val="24"/>
              </w:rPr>
              <w:t xml:space="preserve"> </w:t>
            </w:r>
          </w:p>
          <w:p w14:paraId="2E93115B" w14:textId="77777777" w:rsidR="00AB3CA6" w:rsidRPr="00D968CD" w:rsidRDefault="00AB3CA6" w:rsidP="009D7A8E">
            <w:pPr>
              <w:pStyle w:val="Akapitzlist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968CD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B0D9AB0" w14:textId="77777777" w:rsidR="00AB3CA6" w:rsidRPr="00D968CD" w:rsidRDefault="00AB3CA6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999999"/>
                <w:sz w:val="24"/>
                <w:szCs w:val="24"/>
              </w:rPr>
            </w:pPr>
            <w:r w:rsidRPr="00D968CD">
              <w:rPr>
                <w:rFonts w:ascii="Times New Roman" w:hAnsi="Times New Roman"/>
                <w:sz w:val="24"/>
                <w:szCs w:val="24"/>
              </w:rPr>
              <w:t>tłumaczy znaczenie omówionych na lekcji terminów plastycznych,</w:t>
            </w:r>
          </w:p>
          <w:p w14:paraId="33F4287B" w14:textId="77777777" w:rsidR="00C67771" w:rsidRPr="00BC0340" w:rsidRDefault="00BC0340" w:rsidP="00BC03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9999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wymienia przykłady sztuki współczesnej korzystając z podręcznika</w:t>
            </w:r>
          </w:p>
          <w:p w14:paraId="38C1C8A8" w14:textId="77777777" w:rsidR="00C67771" w:rsidRPr="00AD43BE" w:rsidRDefault="00C67771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999999"/>
                <w:sz w:val="24"/>
                <w:szCs w:val="24"/>
              </w:rPr>
            </w:pPr>
            <w:r w:rsidRPr="00D968CD">
              <w:rPr>
                <w:rFonts w:ascii="Times New Roman" w:hAnsi="Times New Roman"/>
                <w:sz w:val="24"/>
                <w:szCs w:val="24"/>
              </w:rPr>
              <w:lastRenderedPageBreak/>
              <w:t>wymienia dziedziny sztuki, w których występują portrety i autoportret</w:t>
            </w:r>
          </w:p>
          <w:p w14:paraId="7D3BA3ED" w14:textId="77777777" w:rsidR="00AD43BE" w:rsidRPr="00BC0340" w:rsidRDefault="00AD43BE" w:rsidP="00BC034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9999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wymienia przykładowe typy portretów, pejzaży, martwych natu</w:t>
            </w:r>
            <w:r w:rsidR="00BC0340">
              <w:rPr>
                <w:rFonts w:ascii="Times New Roman" w:hAnsi="Times New Roman"/>
                <w:sz w:val="24"/>
                <w:szCs w:val="24"/>
              </w:rPr>
              <w:t>r</w:t>
            </w:r>
          </w:p>
          <w:p w14:paraId="740CC590" w14:textId="77777777" w:rsidR="00C67771" w:rsidRPr="00D968CD" w:rsidRDefault="00C67771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999999"/>
                <w:sz w:val="24"/>
                <w:szCs w:val="24"/>
              </w:rPr>
            </w:pPr>
            <w:r w:rsidRPr="00D968CD">
              <w:rPr>
                <w:rFonts w:ascii="Times New Roman" w:hAnsi="Times New Roman"/>
                <w:sz w:val="24"/>
                <w:szCs w:val="24"/>
              </w:rPr>
              <w:t>podaje przykłady twórców i dzieł sztuki poszczególnych</w:t>
            </w:r>
            <w:r w:rsidR="00D968CD" w:rsidRPr="00D968CD">
              <w:rPr>
                <w:rFonts w:ascii="Times New Roman" w:hAnsi="Times New Roman"/>
                <w:sz w:val="24"/>
                <w:szCs w:val="24"/>
              </w:rPr>
              <w:t xml:space="preserve"> kierunków sztuki nowoczesnej</w:t>
            </w:r>
          </w:p>
          <w:p w14:paraId="290418EE" w14:textId="77777777" w:rsidR="00D968CD" w:rsidRPr="00D968CD" w:rsidRDefault="00D968CD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999999"/>
                <w:sz w:val="24"/>
                <w:szCs w:val="24"/>
              </w:rPr>
            </w:pPr>
            <w:r w:rsidRPr="00D968CD">
              <w:rPr>
                <w:rFonts w:ascii="Times New Roman" w:hAnsi="Times New Roman"/>
                <w:sz w:val="24"/>
                <w:szCs w:val="24"/>
              </w:rPr>
              <w:t>wyjaśnia, czym jest ekspresja w sztuce</w:t>
            </w:r>
          </w:p>
          <w:p w14:paraId="1D3D206E" w14:textId="77777777" w:rsidR="00D968CD" w:rsidRPr="00D968CD" w:rsidRDefault="00BC0340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9999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="00D968CD" w:rsidRPr="00D968CD">
              <w:rPr>
                <w:rFonts w:ascii="Times New Roman" w:hAnsi="Times New Roman"/>
                <w:sz w:val="24"/>
                <w:szCs w:val="24"/>
              </w:rPr>
              <w:t xml:space="preserve"> pomocą nauczyciela opisuje wskazane dzieło omówione na lekcji lub w podręczniku</w:t>
            </w:r>
          </w:p>
          <w:p w14:paraId="4D11D7C1" w14:textId="77777777" w:rsidR="00D968CD" w:rsidRPr="00D968CD" w:rsidRDefault="00D968CD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999999"/>
                <w:sz w:val="24"/>
                <w:szCs w:val="24"/>
              </w:rPr>
            </w:pPr>
            <w:r w:rsidRPr="00D968CD">
              <w:rPr>
                <w:rFonts w:ascii="Times New Roman" w:hAnsi="Times New Roman"/>
                <w:sz w:val="24"/>
                <w:szCs w:val="24"/>
              </w:rPr>
              <w:t>wymienia i stosuje podstawowe elementy analizy dzieła sztuki</w:t>
            </w:r>
          </w:p>
          <w:p w14:paraId="408EDF01" w14:textId="77777777" w:rsidR="00D968CD" w:rsidRPr="00D968CD" w:rsidRDefault="00D968CD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999999"/>
                <w:sz w:val="24"/>
                <w:szCs w:val="24"/>
              </w:rPr>
            </w:pPr>
            <w:r w:rsidRPr="00D968CD">
              <w:rPr>
                <w:rFonts w:ascii="Times New Roman" w:hAnsi="Times New Roman"/>
                <w:sz w:val="24"/>
                <w:szCs w:val="24"/>
              </w:rPr>
              <w:t>z pomocą nauczyciela tworzy wypowiedź w wybranej technice plastycznej</w:t>
            </w:r>
          </w:p>
          <w:p w14:paraId="440E05AD" w14:textId="77777777" w:rsidR="00AB3CA6" w:rsidRPr="00D968CD" w:rsidRDefault="00AB3CA6" w:rsidP="00BC0340">
            <w:pPr>
              <w:spacing w:after="0" w:line="240" w:lineRule="auto"/>
              <w:ind w:left="720"/>
              <w:rPr>
                <w:rFonts w:ascii="Times New Roman" w:hAnsi="Times New Roman"/>
                <w:color w:val="999999"/>
                <w:sz w:val="24"/>
                <w:szCs w:val="24"/>
              </w:rPr>
            </w:pPr>
          </w:p>
          <w:p w14:paraId="68FC8F4B" w14:textId="77777777" w:rsidR="00406C98" w:rsidRPr="009D7A8E" w:rsidRDefault="00406C98" w:rsidP="006E2D66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C98" w:rsidRPr="00CB04BF" w14:paraId="06651AEB" w14:textId="77777777" w:rsidTr="00302E9F">
        <w:tc>
          <w:tcPr>
            <w:tcW w:w="2376" w:type="dxa"/>
          </w:tcPr>
          <w:p w14:paraId="1DA6424F" w14:textId="77777777" w:rsidR="00406C98" w:rsidRPr="00CB04BF" w:rsidRDefault="00406C98" w:rsidP="009D7A8E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sz w:val="24"/>
                <w:szCs w:val="24"/>
              </w:rPr>
              <w:lastRenderedPageBreak/>
              <w:t>Ocena dobra</w:t>
            </w:r>
          </w:p>
        </w:tc>
        <w:tc>
          <w:tcPr>
            <w:tcW w:w="11768" w:type="dxa"/>
          </w:tcPr>
          <w:p w14:paraId="0E4A9B55" w14:textId="77777777" w:rsidR="00406C98" w:rsidRPr="000A2F40" w:rsidRDefault="00406C98" w:rsidP="009D7A8E">
            <w:pPr>
              <w:pStyle w:val="Akapitzlist"/>
              <w:spacing w:after="0"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Wiadomości i umiejętności:</w:t>
            </w:r>
            <w:r w:rsidRPr="000A2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35BC0E" w14:textId="77777777" w:rsidR="00E664FE" w:rsidRDefault="00E664FE" w:rsidP="009D7A8E">
            <w:pPr>
              <w:pStyle w:val="Akapitzlist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B7C5D6C" w14:textId="77777777" w:rsidR="003562E2" w:rsidRPr="003562E2" w:rsidRDefault="003562E2" w:rsidP="003562E2">
            <w:pPr>
              <w:pStyle w:val="Akapitzlist"/>
              <w:numPr>
                <w:ilvl w:val="0"/>
                <w:numId w:val="16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562E2">
              <w:rPr>
                <w:rFonts w:ascii="Times New Roman" w:hAnsi="Times New Roman"/>
                <w:sz w:val="24"/>
                <w:szCs w:val="24"/>
              </w:rPr>
              <w:t>wskazuje różnicę między sztuką profesjonalną, popularną a ludową</w:t>
            </w:r>
          </w:p>
          <w:p w14:paraId="5D18C722" w14:textId="77777777" w:rsidR="003562E2" w:rsidRPr="00BC0340" w:rsidRDefault="003562E2" w:rsidP="00BC0340">
            <w:pPr>
              <w:pStyle w:val="Akapitzlist"/>
              <w:numPr>
                <w:ilvl w:val="0"/>
                <w:numId w:val="16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562E2">
              <w:rPr>
                <w:rFonts w:ascii="Times New Roman" w:hAnsi="Times New Roman"/>
                <w:sz w:val="24"/>
                <w:szCs w:val="24"/>
              </w:rPr>
              <w:t>tłumaczy, czym jest kicz i podaje jego przykłady</w:t>
            </w:r>
          </w:p>
          <w:p w14:paraId="1A9C4775" w14:textId="77777777" w:rsidR="003562E2" w:rsidRPr="003562E2" w:rsidRDefault="003562E2" w:rsidP="003562E2">
            <w:pPr>
              <w:pStyle w:val="Akapitzlist"/>
              <w:numPr>
                <w:ilvl w:val="0"/>
                <w:numId w:val="16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562E2">
              <w:rPr>
                <w:rFonts w:ascii="Times New Roman" w:hAnsi="Times New Roman"/>
                <w:sz w:val="24"/>
                <w:szCs w:val="24"/>
              </w:rPr>
              <w:t>opisuje wybrany portret</w:t>
            </w:r>
          </w:p>
          <w:p w14:paraId="786E20C0" w14:textId="77777777" w:rsidR="003562E2" w:rsidRPr="003562E2" w:rsidRDefault="003562E2" w:rsidP="003562E2">
            <w:pPr>
              <w:pStyle w:val="Akapitzlist"/>
              <w:numPr>
                <w:ilvl w:val="0"/>
                <w:numId w:val="16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562E2">
              <w:rPr>
                <w:rFonts w:ascii="Times New Roman" w:hAnsi="Times New Roman"/>
                <w:sz w:val="24"/>
                <w:szCs w:val="24"/>
              </w:rPr>
              <w:t>tworzy samodzielnie wypowiedź w wybranej technice plastycznej</w:t>
            </w:r>
          </w:p>
          <w:p w14:paraId="33EB705E" w14:textId="77777777" w:rsidR="003562E2" w:rsidRPr="003562E2" w:rsidRDefault="003562E2" w:rsidP="003562E2">
            <w:pPr>
              <w:pStyle w:val="Akapitzlist"/>
              <w:numPr>
                <w:ilvl w:val="0"/>
                <w:numId w:val="16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562E2">
              <w:rPr>
                <w:rFonts w:ascii="Times New Roman" w:hAnsi="Times New Roman"/>
                <w:sz w:val="24"/>
                <w:szCs w:val="24"/>
              </w:rPr>
              <w:t>opisuje wybrany pejzaż</w:t>
            </w:r>
          </w:p>
          <w:p w14:paraId="6A42A17C" w14:textId="77777777" w:rsidR="003562E2" w:rsidRPr="003562E2" w:rsidRDefault="003562E2" w:rsidP="003562E2">
            <w:pPr>
              <w:pStyle w:val="Akapitzlist"/>
              <w:numPr>
                <w:ilvl w:val="0"/>
                <w:numId w:val="16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562E2">
              <w:rPr>
                <w:rFonts w:ascii="Times New Roman" w:hAnsi="Times New Roman"/>
                <w:sz w:val="24"/>
                <w:szCs w:val="24"/>
              </w:rPr>
              <w:t>opisuje wybraną martwą naturę</w:t>
            </w:r>
          </w:p>
          <w:p w14:paraId="1939FC00" w14:textId="77777777" w:rsidR="003562E2" w:rsidRPr="003562E2" w:rsidRDefault="003562E2" w:rsidP="003562E2">
            <w:pPr>
              <w:pStyle w:val="Akapitzlist"/>
              <w:numPr>
                <w:ilvl w:val="0"/>
                <w:numId w:val="16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562E2">
              <w:rPr>
                <w:rFonts w:ascii="Times New Roman" w:hAnsi="Times New Roman"/>
                <w:sz w:val="24"/>
                <w:szCs w:val="24"/>
              </w:rPr>
              <w:t>opisuje wybrane dzieło poznanych nurtów (awangarda, fowizm, kubizm, ekspresjonizm)</w:t>
            </w:r>
          </w:p>
          <w:p w14:paraId="60853954" w14:textId="77777777" w:rsidR="005346C2" w:rsidRDefault="003562E2" w:rsidP="005346C2">
            <w:pPr>
              <w:pStyle w:val="Akapitzlist"/>
              <w:numPr>
                <w:ilvl w:val="0"/>
                <w:numId w:val="16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562E2">
              <w:rPr>
                <w:rFonts w:ascii="Times New Roman" w:hAnsi="Times New Roman"/>
                <w:sz w:val="24"/>
                <w:szCs w:val="24"/>
              </w:rPr>
              <w:t>przyporządkowuje techniki i materiał</w:t>
            </w:r>
            <w:r w:rsidR="00BC0340">
              <w:rPr>
                <w:rFonts w:ascii="Times New Roman" w:hAnsi="Times New Roman"/>
                <w:sz w:val="24"/>
                <w:szCs w:val="24"/>
              </w:rPr>
              <w:t xml:space="preserve">y do dziedzin sztuki z </w:t>
            </w:r>
            <w:r w:rsidRPr="003562E2">
              <w:rPr>
                <w:rFonts w:ascii="Times New Roman" w:hAnsi="Times New Roman"/>
                <w:sz w:val="24"/>
                <w:szCs w:val="24"/>
              </w:rPr>
              <w:t xml:space="preserve"> pomocą nauczyciela</w:t>
            </w:r>
          </w:p>
          <w:p w14:paraId="71F54798" w14:textId="77777777" w:rsidR="005346C2" w:rsidRPr="006E2D66" w:rsidRDefault="00E664FE" w:rsidP="006E2D66">
            <w:pPr>
              <w:pStyle w:val="Akapitzlist"/>
              <w:numPr>
                <w:ilvl w:val="0"/>
                <w:numId w:val="16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346C2">
              <w:rPr>
                <w:rFonts w:ascii="Times New Roman" w:hAnsi="Times New Roman"/>
                <w:sz w:val="24"/>
                <w:szCs w:val="24"/>
              </w:rPr>
              <w:t>prowadzi sys</w:t>
            </w:r>
            <w:r w:rsidR="005346C2">
              <w:rPr>
                <w:rFonts w:ascii="Times New Roman" w:hAnsi="Times New Roman"/>
                <w:sz w:val="24"/>
                <w:szCs w:val="24"/>
              </w:rPr>
              <w:t>tematycznie zeszyt przedmiotowy</w:t>
            </w:r>
          </w:p>
          <w:p w14:paraId="69C88AA0" w14:textId="77777777" w:rsidR="00406C98" w:rsidRPr="00CB04BF" w:rsidRDefault="00406C98" w:rsidP="00302E9F">
            <w:pPr>
              <w:widowControl w:val="0"/>
              <w:suppressAutoHyphens/>
              <w:spacing w:after="0" w:line="240" w:lineRule="auto"/>
              <w:ind w:left="360"/>
              <w:rPr>
                <w:rFonts w:eastAsia="Arial" w:cs="Arial"/>
                <w:sz w:val="24"/>
                <w:szCs w:val="24"/>
              </w:rPr>
            </w:pPr>
          </w:p>
          <w:p w14:paraId="4D7B186E" w14:textId="77777777" w:rsidR="00406C98" w:rsidRPr="00CB04BF" w:rsidRDefault="00406C98" w:rsidP="00302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6C98" w:rsidRPr="00CB04BF" w14:paraId="515CF85E" w14:textId="77777777" w:rsidTr="00302E9F">
        <w:tc>
          <w:tcPr>
            <w:tcW w:w="2376" w:type="dxa"/>
          </w:tcPr>
          <w:p w14:paraId="6FC64C83" w14:textId="77777777" w:rsidR="00406C98" w:rsidRPr="000A2F40" w:rsidRDefault="00406C98" w:rsidP="009D7A8E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t>Ocena bardzo dobra</w:t>
            </w:r>
          </w:p>
        </w:tc>
        <w:tc>
          <w:tcPr>
            <w:tcW w:w="11768" w:type="dxa"/>
          </w:tcPr>
          <w:p w14:paraId="25721EB3" w14:textId="77777777" w:rsidR="00406C98" w:rsidRPr="000A2F40" w:rsidRDefault="00406C98" w:rsidP="009D7A8E">
            <w:pPr>
              <w:pStyle w:val="Akapitzlist"/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Wiadomości i umiejętności:</w:t>
            </w:r>
            <w:r w:rsidRPr="000A2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107C17" w14:textId="77777777" w:rsidR="001830F6" w:rsidRPr="000A2F40" w:rsidRDefault="001830F6" w:rsidP="000A2F40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t>określa, co odróżnia sztukę współczesną od tradycyjnej</w:t>
            </w:r>
          </w:p>
          <w:p w14:paraId="617547A2" w14:textId="77777777" w:rsidR="001830F6" w:rsidRPr="000A2F40" w:rsidRDefault="001830F6" w:rsidP="000A2F40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t>wyjaśnia , czym są piękno, brzydota i kicz w sztuce</w:t>
            </w:r>
          </w:p>
          <w:p w14:paraId="6B4A046A" w14:textId="77777777" w:rsidR="001830F6" w:rsidRPr="000A2F40" w:rsidRDefault="001830F6" w:rsidP="000A2F40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t>wyjaśnia, czym jest karykatura</w:t>
            </w:r>
          </w:p>
          <w:p w14:paraId="11984C4C" w14:textId="77777777" w:rsidR="001830F6" w:rsidRPr="000A2F40" w:rsidRDefault="001830F6" w:rsidP="000A2F40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t>wymienia przykłady dzieł reprezentujących różne typy portretó</w:t>
            </w:r>
            <w:r w:rsidR="003B5255">
              <w:rPr>
                <w:rFonts w:ascii="Times New Roman" w:hAnsi="Times New Roman"/>
                <w:sz w:val="24"/>
                <w:szCs w:val="24"/>
              </w:rPr>
              <w:t xml:space="preserve">w </w:t>
            </w:r>
          </w:p>
          <w:p w14:paraId="1AB3C7C5" w14:textId="77777777" w:rsidR="001830F6" w:rsidRPr="000A2F40" w:rsidRDefault="001830F6" w:rsidP="000A2F40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t>wymienia przykłady dzieł reprezentujących różne typy pejzaż</w:t>
            </w:r>
            <w:r w:rsidR="003B5255">
              <w:rPr>
                <w:rFonts w:ascii="Times New Roman" w:hAnsi="Times New Roman"/>
                <w:sz w:val="24"/>
                <w:szCs w:val="24"/>
              </w:rPr>
              <w:t xml:space="preserve">y </w:t>
            </w:r>
          </w:p>
          <w:p w14:paraId="7E0380F7" w14:textId="77777777" w:rsidR="001830F6" w:rsidRPr="000A2F40" w:rsidRDefault="001830F6" w:rsidP="000A2F40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t>wymienia przykłady dzieł reprezentujących różne typy martwych natu</w:t>
            </w:r>
            <w:r w:rsidR="003B5255">
              <w:rPr>
                <w:rFonts w:ascii="Times New Roman" w:hAnsi="Times New Roman"/>
                <w:sz w:val="24"/>
                <w:szCs w:val="24"/>
              </w:rPr>
              <w:t xml:space="preserve">r </w:t>
            </w:r>
          </w:p>
          <w:p w14:paraId="677790F8" w14:textId="77777777" w:rsidR="001830F6" w:rsidRPr="000A2F40" w:rsidRDefault="001830F6" w:rsidP="000A2F40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lastRenderedPageBreak/>
              <w:t>rozpoznaje typowe cechy wytworów sztuki poszczególnych nurtów</w:t>
            </w:r>
            <w:r w:rsidR="000A2F40" w:rsidRPr="000A2F40">
              <w:rPr>
                <w:rFonts w:ascii="Times New Roman" w:hAnsi="Times New Roman"/>
                <w:sz w:val="24"/>
                <w:szCs w:val="24"/>
              </w:rPr>
              <w:t xml:space="preserve"> (awangarda, fowizm, kubizm, ekspresjonizm)</w:t>
            </w:r>
            <w:r w:rsidR="003B5255">
              <w:rPr>
                <w:rFonts w:ascii="Times New Roman" w:hAnsi="Times New Roman"/>
                <w:sz w:val="24"/>
                <w:szCs w:val="24"/>
              </w:rPr>
              <w:t xml:space="preserve"> z pomocą nauczyciela</w:t>
            </w:r>
          </w:p>
          <w:p w14:paraId="71016311" w14:textId="77777777" w:rsidR="001830F6" w:rsidRPr="000A2F40" w:rsidRDefault="000A2F40" w:rsidP="000A2F40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t>wskazuje środki wyrazu typowe dla poszczególnych dziedzin sztuki na wybranych przykładach</w:t>
            </w:r>
          </w:p>
          <w:p w14:paraId="5D426F5F" w14:textId="77777777" w:rsidR="000A2F40" w:rsidRPr="000A2F40" w:rsidRDefault="000A2F40" w:rsidP="000A2F40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t>tworzy w określonej technice pracę plastyczną podejmując próbę samodzielnej i twórczej interpretacji zadania</w:t>
            </w:r>
          </w:p>
          <w:p w14:paraId="58B77470" w14:textId="77777777" w:rsidR="00EA5FD8" w:rsidRPr="000A2F40" w:rsidRDefault="008F3A8C" w:rsidP="000A2F4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t xml:space="preserve">czasami </w:t>
            </w:r>
            <w:r w:rsidR="00EA5FD8" w:rsidRPr="000A2F40">
              <w:rPr>
                <w:rFonts w:ascii="Times New Roman" w:hAnsi="Times New Roman"/>
                <w:sz w:val="24"/>
                <w:szCs w:val="24"/>
              </w:rPr>
              <w:t>bierze udział w konkursach plastycznych przeprowadzanych na terenie szkoły lub poza nią,</w:t>
            </w:r>
          </w:p>
          <w:p w14:paraId="10FAE03B" w14:textId="77777777" w:rsidR="00EA5FD8" w:rsidRPr="000A2F40" w:rsidRDefault="00EA5FD8" w:rsidP="000A2F4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t>prowadzi zeszyt przedmiotowy systematycznie i estetycznie,</w:t>
            </w:r>
          </w:p>
          <w:p w14:paraId="0378EE5C" w14:textId="77777777" w:rsidR="00406C98" w:rsidRPr="000A2F40" w:rsidRDefault="00406C98" w:rsidP="006E2D6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C98" w:rsidRPr="00CB04BF" w14:paraId="1C738D48" w14:textId="77777777" w:rsidTr="00302E9F">
        <w:tc>
          <w:tcPr>
            <w:tcW w:w="2376" w:type="dxa"/>
          </w:tcPr>
          <w:p w14:paraId="76B109C8" w14:textId="77777777" w:rsidR="00406C98" w:rsidRPr="000A2F40" w:rsidRDefault="00406C98" w:rsidP="009D7A8E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D1437B" w14:textId="77777777" w:rsidR="00406C98" w:rsidRPr="000A2F40" w:rsidRDefault="00406C98" w:rsidP="00302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16890B" w14:textId="77777777" w:rsidR="00406C98" w:rsidRPr="000A2F40" w:rsidRDefault="00406C98" w:rsidP="00302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945027" w14:textId="77777777" w:rsidR="00406C98" w:rsidRPr="000A2F40" w:rsidRDefault="00406C98" w:rsidP="009D7A8E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t>Ocena celująca</w:t>
            </w:r>
          </w:p>
        </w:tc>
        <w:tc>
          <w:tcPr>
            <w:tcW w:w="11768" w:type="dxa"/>
          </w:tcPr>
          <w:p w14:paraId="72D3AF6C" w14:textId="77777777" w:rsidR="00406C98" w:rsidRPr="000A2F40" w:rsidRDefault="00406C98" w:rsidP="009D7A8E">
            <w:pPr>
              <w:pStyle w:val="Akapitzlist"/>
              <w:widowControl w:val="0"/>
              <w:tabs>
                <w:tab w:val="left" w:pos="0"/>
              </w:tabs>
              <w:suppressAutoHyphens/>
              <w:spacing w:after="0"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Wiadomości i umiejętności:</w:t>
            </w:r>
            <w:r w:rsidRPr="000A2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FDB879" w14:textId="77777777" w:rsidR="00EA5FD8" w:rsidRPr="000A2F40" w:rsidRDefault="00EA5FD8" w:rsidP="009D7A8E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99AC5B6" w14:textId="77777777" w:rsidR="000676D6" w:rsidRPr="003B5255" w:rsidRDefault="000676D6" w:rsidP="003B5255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t>przedstawia własne zdanie na temat, czy piękno, brzydota i kicz są potrzebne w sztuce</w:t>
            </w:r>
          </w:p>
          <w:p w14:paraId="519FA318" w14:textId="77777777" w:rsidR="000676D6" w:rsidRPr="000A2F40" w:rsidRDefault="000676D6" w:rsidP="000676D6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t>opisuje poszczególne elementy wybranego portretu(typ, sposób przedstawienia postaci, atrybuty, strój, elementy psychologiczne</w:t>
            </w:r>
          </w:p>
          <w:p w14:paraId="7440B099" w14:textId="77777777" w:rsidR="000676D6" w:rsidRPr="003B5255" w:rsidRDefault="000676D6" w:rsidP="003B5255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t>opisuje poszczególne elementy wybranego pejzażu</w:t>
            </w:r>
          </w:p>
          <w:p w14:paraId="70C3D876" w14:textId="77777777" w:rsidR="008F3A8C" w:rsidRPr="000A2F40" w:rsidRDefault="008F3A8C" w:rsidP="000676D6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t>opisuje i interpretuje wybrane dzieło jednego z nurtów, uwzględniając tematykę i środki wyrazu</w:t>
            </w:r>
          </w:p>
          <w:p w14:paraId="245422E0" w14:textId="77777777" w:rsidR="008F3A8C" w:rsidRPr="000A2F40" w:rsidRDefault="008F3A8C" w:rsidP="000676D6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t>opisuje dzieło sztuk wizualnych (wybrane samodzielnie lub wskazane przez nauczyciela) podając technikę, charakterystyczne materia</w:t>
            </w:r>
            <w:r w:rsidR="003B5255">
              <w:rPr>
                <w:rFonts w:ascii="Times New Roman" w:hAnsi="Times New Roman"/>
                <w:sz w:val="24"/>
                <w:szCs w:val="24"/>
              </w:rPr>
              <w:t>ły i środki wyrazu</w:t>
            </w:r>
          </w:p>
          <w:p w14:paraId="4ACAB687" w14:textId="77777777" w:rsidR="003B5255" w:rsidRDefault="000676D6" w:rsidP="003B5255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t>tworzy wypowiedź we wskazanej technice plastycznej samodzielnie i twórczo</w:t>
            </w:r>
          </w:p>
          <w:p w14:paraId="5DC93A00" w14:textId="77777777" w:rsidR="00EA5FD8" w:rsidRPr="003B5255" w:rsidRDefault="00EA5FD8" w:rsidP="003B5255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255">
              <w:rPr>
                <w:rFonts w:ascii="Times New Roman" w:hAnsi="Times New Roman"/>
                <w:sz w:val="24"/>
                <w:szCs w:val="24"/>
              </w:rPr>
              <w:t>aktywnie uczestniczy w życiu kulturalnym szkoły (gazetki szkolne, dekoracje okolicznościowe) i regionu,</w:t>
            </w:r>
          </w:p>
          <w:p w14:paraId="0BC2ED7E" w14:textId="77777777" w:rsidR="00EA5FD8" w:rsidRPr="000A2F40" w:rsidRDefault="00EA5FD8" w:rsidP="000676D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40">
              <w:rPr>
                <w:rFonts w:ascii="Times New Roman" w:hAnsi="Times New Roman"/>
                <w:sz w:val="24"/>
                <w:szCs w:val="24"/>
              </w:rPr>
              <w:t>wzorowo prowadzi zeszyt przedmiotowy (nowatorska forma, wzbogacona materiałem ilustracyjnym i teoretycznym),</w:t>
            </w:r>
          </w:p>
          <w:p w14:paraId="501DA5EE" w14:textId="77777777" w:rsidR="00406C98" w:rsidRPr="000A2F40" w:rsidRDefault="00406C98" w:rsidP="006E2D6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FFB343" w14:textId="77777777" w:rsidR="00406C98" w:rsidRPr="00CB04BF" w:rsidRDefault="00406C98" w:rsidP="00406C98">
      <w:pPr>
        <w:rPr>
          <w:sz w:val="24"/>
          <w:szCs w:val="24"/>
        </w:rPr>
      </w:pPr>
    </w:p>
    <w:p w14:paraId="478CDC58" w14:textId="77777777" w:rsidR="00406C98" w:rsidRDefault="00406C98" w:rsidP="00406C98">
      <w:pPr>
        <w:rPr>
          <w:sz w:val="24"/>
          <w:szCs w:val="24"/>
        </w:rPr>
      </w:pPr>
    </w:p>
    <w:p w14:paraId="01EDEEFE" w14:textId="77777777" w:rsidR="003B5255" w:rsidRPr="00CB04BF" w:rsidRDefault="003B5255" w:rsidP="00406C98">
      <w:pPr>
        <w:rPr>
          <w:sz w:val="24"/>
          <w:szCs w:val="24"/>
        </w:rPr>
      </w:pPr>
    </w:p>
    <w:p w14:paraId="1FF643A4" w14:textId="77777777" w:rsidR="00406C98" w:rsidRPr="00CB04BF" w:rsidRDefault="00406C98" w:rsidP="00406C9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768"/>
      </w:tblGrid>
      <w:tr w:rsidR="00406C98" w:rsidRPr="00CB04BF" w14:paraId="107719A8" w14:textId="77777777" w:rsidTr="00302E9F">
        <w:tc>
          <w:tcPr>
            <w:tcW w:w="14144" w:type="dxa"/>
            <w:gridSpan w:val="2"/>
          </w:tcPr>
          <w:p w14:paraId="458DBB5A" w14:textId="77777777" w:rsidR="00406C98" w:rsidRPr="0086564B" w:rsidRDefault="00406C98" w:rsidP="0086564B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6564B">
              <w:rPr>
                <w:b/>
                <w:sz w:val="32"/>
                <w:szCs w:val="32"/>
              </w:rPr>
              <w:lastRenderedPageBreak/>
              <w:t>Wymagania na ocenę roczną</w:t>
            </w:r>
          </w:p>
          <w:p w14:paraId="69595531" w14:textId="11A83228" w:rsidR="00406C98" w:rsidRPr="0086564B" w:rsidRDefault="00AB3CA6" w:rsidP="0086564B">
            <w:pPr>
              <w:pStyle w:val="Akapitzlist"/>
              <w:widowControl w:val="0"/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cs="Arial"/>
                <w:sz w:val="32"/>
                <w:szCs w:val="32"/>
              </w:rPr>
            </w:pPr>
            <w:r w:rsidRPr="0086564B">
              <w:rPr>
                <w:rFonts w:cs="Arial"/>
                <w:sz w:val="32"/>
                <w:szCs w:val="32"/>
              </w:rPr>
              <w:t>plastyka</w:t>
            </w:r>
            <w:r w:rsidR="0086564B" w:rsidRPr="0086564B">
              <w:rPr>
                <w:rFonts w:cs="Arial"/>
                <w:sz w:val="32"/>
                <w:szCs w:val="32"/>
              </w:rPr>
              <w:t xml:space="preserve"> </w:t>
            </w:r>
            <w:r w:rsidRPr="0086564B">
              <w:rPr>
                <w:rFonts w:cs="Arial"/>
                <w:sz w:val="32"/>
                <w:szCs w:val="32"/>
              </w:rPr>
              <w:t xml:space="preserve">klasa </w:t>
            </w:r>
            <w:r w:rsidR="00A225AD">
              <w:rPr>
                <w:rFonts w:cs="Arial"/>
                <w:sz w:val="32"/>
                <w:szCs w:val="32"/>
              </w:rPr>
              <w:t>7</w:t>
            </w:r>
          </w:p>
          <w:p w14:paraId="23262F6A" w14:textId="77777777" w:rsidR="00406C98" w:rsidRPr="00CB04BF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rPr>
                <w:rFonts w:cs="Arial"/>
                <w:sz w:val="24"/>
                <w:szCs w:val="24"/>
              </w:rPr>
            </w:pPr>
          </w:p>
          <w:p w14:paraId="0AF5BD98" w14:textId="77777777" w:rsidR="00406C98" w:rsidRPr="00CB04BF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720"/>
              <w:rPr>
                <w:rFonts w:cs="Arial"/>
                <w:sz w:val="24"/>
                <w:szCs w:val="24"/>
              </w:rPr>
            </w:pPr>
          </w:p>
        </w:tc>
      </w:tr>
      <w:tr w:rsidR="00406C98" w:rsidRPr="00CB04BF" w14:paraId="08045594" w14:textId="77777777" w:rsidTr="00302E9F">
        <w:tc>
          <w:tcPr>
            <w:tcW w:w="2376" w:type="dxa"/>
          </w:tcPr>
          <w:p w14:paraId="442006AA" w14:textId="77777777" w:rsidR="00406C98" w:rsidRPr="009D7A8E" w:rsidRDefault="00406C98" w:rsidP="0086564B">
            <w:pPr>
              <w:pStyle w:val="Akapitzlist"/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  <w:r w:rsidRPr="009D7A8E">
              <w:rPr>
                <w:b/>
                <w:sz w:val="32"/>
                <w:szCs w:val="32"/>
                <w:u w:val="single"/>
              </w:rPr>
              <w:t>ocena</w:t>
            </w:r>
          </w:p>
        </w:tc>
        <w:tc>
          <w:tcPr>
            <w:tcW w:w="11768" w:type="dxa"/>
          </w:tcPr>
          <w:p w14:paraId="1BAC9049" w14:textId="77777777" w:rsidR="00406C98" w:rsidRPr="0086564B" w:rsidRDefault="00406C98" w:rsidP="0086564B">
            <w:pPr>
              <w:pStyle w:val="Akapitzlist"/>
              <w:spacing w:after="0" w:line="240" w:lineRule="auto"/>
              <w:ind w:left="1440"/>
              <w:rPr>
                <w:b/>
                <w:i/>
                <w:sz w:val="32"/>
                <w:szCs w:val="32"/>
                <w:u w:val="single"/>
              </w:rPr>
            </w:pPr>
            <w:r w:rsidRPr="0086564B">
              <w:rPr>
                <w:b/>
                <w:i/>
                <w:sz w:val="32"/>
                <w:szCs w:val="32"/>
                <w:u w:val="single"/>
              </w:rPr>
              <w:t>Wymagania</w:t>
            </w:r>
          </w:p>
          <w:p w14:paraId="462802E8" w14:textId="77777777" w:rsidR="00406C98" w:rsidRPr="0086564B" w:rsidRDefault="00406C98" w:rsidP="0086564B">
            <w:pPr>
              <w:pStyle w:val="Akapitzlist"/>
              <w:spacing w:after="0" w:line="240" w:lineRule="auto"/>
              <w:ind w:left="1440"/>
              <w:rPr>
                <w:b/>
                <w:i/>
                <w:sz w:val="32"/>
                <w:szCs w:val="32"/>
                <w:u w:val="single"/>
              </w:rPr>
            </w:pPr>
            <w:r w:rsidRPr="0086564B">
              <w:rPr>
                <w:b/>
                <w:i/>
                <w:sz w:val="32"/>
                <w:szCs w:val="32"/>
                <w:u w:val="single"/>
              </w:rPr>
              <w:t>Uczeń:</w:t>
            </w:r>
          </w:p>
        </w:tc>
      </w:tr>
      <w:tr w:rsidR="00406C98" w:rsidRPr="00CB04BF" w14:paraId="3A116709" w14:textId="77777777" w:rsidTr="00302E9F">
        <w:tc>
          <w:tcPr>
            <w:tcW w:w="2376" w:type="dxa"/>
          </w:tcPr>
          <w:p w14:paraId="2953B355" w14:textId="77777777" w:rsidR="00406C98" w:rsidRPr="00CB04BF" w:rsidRDefault="00406C98" w:rsidP="0086564B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sz w:val="24"/>
                <w:szCs w:val="24"/>
              </w:rPr>
              <w:t>Ocena dopuszczająca</w:t>
            </w:r>
          </w:p>
        </w:tc>
        <w:tc>
          <w:tcPr>
            <w:tcW w:w="11768" w:type="dxa"/>
          </w:tcPr>
          <w:p w14:paraId="0B138FEF" w14:textId="77777777" w:rsidR="00406C98" w:rsidRPr="00CB04BF" w:rsidRDefault="00406C98" w:rsidP="0086564B">
            <w:pPr>
              <w:pStyle w:val="Akapitzlist"/>
              <w:spacing w:after="0" w:line="240" w:lineRule="auto"/>
              <w:ind w:left="1440"/>
              <w:rPr>
                <w:sz w:val="24"/>
                <w:szCs w:val="24"/>
              </w:rPr>
            </w:pPr>
            <w:r w:rsidRPr="00CB04BF">
              <w:rPr>
                <w:b/>
                <w:i/>
                <w:sz w:val="24"/>
                <w:szCs w:val="24"/>
                <w:u w:val="single"/>
              </w:rPr>
              <w:t>Wiadomości i umiejętności:</w:t>
            </w:r>
            <w:r w:rsidRPr="00CB04BF">
              <w:rPr>
                <w:sz w:val="24"/>
                <w:szCs w:val="24"/>
              </w:rPr>
              <w:t xml:space="preserve"> </w:t>
            </w:r>
          </w:p>
          <w:p w14:paraId="08858551" w14:textId="77777777" w:rsidR="00A7761E" w:rsidRPr="00683CA9" w:rsidRDefault="00A7761E" w:rsidP="0086564B">
            <w:pPr>
              <w:pStyle w:val="Akapitzlist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>Z pomocą nauczyciela uczeń:</w:t>
            </w:r>
          </w:p>
          <w:p w14:paraId="05581E77" w14:textId="7C98D0B0" w:rsidR="00BF114F" w:rsidRPr="00683CA9" w:rsidRDefault="00BF114F" w:rsidP="00683CA9">
            <w:pPr>
              <w:pStyle w:val="Akapitzlist"/>
              <w:numPr>
                <w:ilvl w:val="0"/>
                <w:numId w:val="19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>Wymienia przykładowe tematy podejmowane w sztuce współczesnej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0956AE3" w14:textId="0D8AFDEE" w:rsidR="00BF114F" w:rsidRPr="00683CA9" w:rsidRDefault="00BF114F" w:rsidP="00683CA9">
            <w:pPr>
              <w:pStyle w:val="Akapitzlist"/>
              <w:numPr>
                <w:ilvl w:val="0"/>
                <w:numId w:val="19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>podaje tematy fotografii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F324E06" w14:textId="283C4F08" w:rsidR="00BF114F" w:rsidRPr="00683CA9" w:rsidRDefault="00BF114F" w:rsidP="00683CA9">
            <w:pPr>
              <w:pStyle w:val="Akapitzlist"/>
              <w:numPr>
                <w:ilvl w:val="0"/>
                <w:numId w:val="19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>wymienia zastosowanie fotografii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7E80190" w14:textId="2CB0A8E5" w:rsidR="003B5255" w:rsidRDefault="00BF114F" w:rsidP="003B5255">
            <w:pPr>
              <w:pStyle w:val="Akapitzlist"/>
              <w:numPr>
                <w:ilvl w:val="0"/>
                <w:numId w:val="19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>sytuuje dadaizm i surrealizm w czasie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A90D2CB" w14:textId="77777777" w:rsidR="00A7761E" w:rsidRPr="003B5255" w:rsidRDefault="00A7761E" w:rsidP="003B5255">
            <w:pPr>
              <w:pStyle w:val="Akapitzlist"/>
              <w:numPr>
                <w:ilvl w:val="0"/>
                <w:numId w:val="19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3B5255">
              <w:rPr>
                <w:rFonts w:ascii="Times New Roman" w:hAnsi="Times New Roman"/>
                <w:sz w:val="24"/>
                <w:szCs w:val="24"/>
              </w:rPr>
              <w:t>nazywa niektóre gatunki filmowe,</w:t>
            </w:r>
          </w:p>
          <w:p w14:paraId="30F39BA6" w14:textId="104C1B82" w:rsidR="0067518D" w:rsidRPr="00683CA9" w:rsidRDefault="0067518D" w:rsidP="00683CA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>podaje tematy filmów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CA70A59" w14:textId="52C7F430" w:rsidR="0067518D" w:rsidRPr="00683CA9" w:rsidRDefault="0067518D" w:rsidP="00683CA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>sytuuje pop-art w czasie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F44A00A" w14:textId="5BEFA47C" w:rsidR="0067518D" w:rsidRPr="003B5255" w:rsidRDefault="0067518D" w:rsidP="003B525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>podaje przykłady twórców i dzieł pop-artu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6BCAA2E" w14:textId="13861B17" w:rsidR="0067518D" w:rsidRPr="00683CA9" w:rsidRDefault="0067518D" w:rsidP="00683CA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>tworzy pracę przestrzenną w wybranej technice plastycznej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ED954A5" w14:textId="1ACA065E" w:rsidR="0067518D" w:rsidRPr="00683CA9" w:rsidRDefault="0067518D" w:rsidP="00683CA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>sytuuje w czasie konceptualizm, minimalizm, land-</w:t>
            </w:r>
            <w:proofErr w:type="spellStart"/>
            <w:r w:rsidRPr="00683CA9">
              <w:rPr>
                <w:rFonts w:ascii="Times New Roman" w:hAnsi="Times New Roman"/>
                <w:sz w:val="24"/>
                <w:szCs w:val="24"/>
              </w:rPr>
              <w:t>ar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  <w:r w:rsidRPr="00683CA9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  <w:p w14:paraId="4290FEAE" w14:textId="6EB5BB35" w:rsidR="0067518D" w:rsidRPr="00E76CCC" w:rsidRDefault="0067518D" w:rsidP="00E76CC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>podaje przykłady niektórych twórców i dzieł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F8730A7" w14:textId="4CDBBFF0" w:rsidR="00A7761E" w:rsidRPr="00683CA9" w:rsidRDefault="00A7761E" w:rsidP="00683CA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>podejmuje próby zastosowania elementów teorii w ćwiczeniach praktycznych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0624F89" w14:textId="255F3261" w:rsidR="00A7761E" w:rsidRPr="00683CA9" w:rsidRDefault="00A7761E" w:rsidP="00683CA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999999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>wykonuje zadania plastyczne o niewielkim stopniu trudności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691FE95" w14:textId="77777777" w:rsidR="00406C98" w:rsidRPr="00CB04BF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720"/>
              <w:rPr>
                <w:rFonts w:cs="Arial"/>
                <w:sz w:val="24"/>
                <w:szCs w:val="24"/>
              </w:rPr>
            </w:pPr>
          </w:p>
          <w:p w14:paraId="49E05C5E" w14:textId="77777777" w:rsidR="00406C98" w:rsidRPr="00CB04BF" w:rsidRDefault="00406C98" w:rsidP="00302E9F">
            <w:pPr>
              <w:widowControl w:val="0"/>
              <w:suppressAutoHyphens/>
              <w:spacing w:after="0" w:line="100" w:lineRule="atLeast"/>
              <w:ind w:left="720"/>
              <w:rPr>
                <w:rFonts w:cs="Arial"/>
                <w:sz w:val="24"/>
                <w:szCs w:val="24"/>
              </w:rPr>
            </w:pPr>
          </w:p>
          <w:p w14:paraId="3F444B81" w14:textId="77777777" w:rsidR="00406C98" w:rsidRPr="00CB04BF" w:rsidRDefault="00406C98" w:rsidP="00302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6C98" w:rsidRPr="00CB04BF" w14:paraId="58BB77DF" w14:textId="77777777" w:rsidTr="00302E9F">
        <w:tc>
          <w:tcPr>
            <w:tcW w:w="2376" w:type="dxa"/>
          </w:tcPr>
          <w:p w14:paraId="48AA8F92" w14:textId="77777777" w:rsidR="00406C98" w:rsidRPr="00CB04BF" w:rsidRDefault="00406C98" w:rsidP="009D7A8E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sz w:val="24"/>
                <w:szCs w:val="24"/>
              </w:rPr>
              <w:t>Ocena dostateczna</w:t>
            </w:r>
          </w:p>
        </w:tc>
        <w:tc>
          <w:tcPr>
            <w:tcW w:w="11768" w:type="dxa"/>
          </w:tcPr>
          <w:p w14:paraId="5252C2EF" w14:textId="77777777" w:rsidR="00406C98" w:rsidRPr="00CB04BF" w:rsidRDefault="00406C98" w:rsidP="009D7A8E">
            <w:pPr>
              <w:pStyle w:val="Akapitzlist"/>
              <w:spacing w:after="0" w:line="240" w:lineRule="auto"/>
              <w:ind w:left="1440"/>
              <w:rPr>
                <w:sz w:val="24"/>
                <w:szCs w:val="24"/>
              </w:rPr>
            </w:pPr>
            <w:r w:rsidRPr="00CB04BF">
              <w:rPr>
                <w:b/>
                <w:i/>
                <w:sz w:val="24"/>
                <w:szCs w:val="24"/>
                <w:u w:val="single"/>
              </w:rPr>
              <w:t>Wiadomości i umiejętności:</w:t>
            </w:r>
            <w:r w:rsidRPr="00CB04BF">
              <w:rPr>
                <w:sz w:val="24"/>
                <w:szCs w:val="24"/>
              </w:rPr>
              <w:t xml:space="preserve"> </w:t>
            </w:r>
          </w:p>
          <w:p w14:paraId="4C0D1E12" w14:textId="77777777" w:rsidR="00AB3CA6" w:rsidRDefault="00AB3CA6" w:rsidP="009D7A8E">
            <w:pPr>
              <w:pStyle w:val="Akapitzlist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Uczeń:</w:t>
            </w:r>
          </w:p>
          <w:p w14:paraId="2E476AD0" w14:textId="501C850F" w:rsidR="00162252" w:rsidRPr="00683CA9" w:rsidRDefault="00162252" w:rsidP="00683CA9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>podaje wybrane techniki, tworzywa i strategie artystyczne sztuki współczesnej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4D971FA" w14:textId="712977C6" w:rsidR="00162252" w:rsidRPr="00E76CCC" w:rsidRDefault="00162252" w:rsidP="00E76CCC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lastRenderedPageBreak/>
              <w:t>wylicza rodzaje i tematy fotografii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4F63114" w14:textId="5EE4D346" w:rsidR="00162252" w:rsidRPr="00683CA9" w:rsidRDefault="00162252" w:rsidP="00683CA9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>podaje przykłady twórców i dzieł sztuki poszczególnych kierunków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3C59B05" w14:textId="0B8A1773" w:rsidR="00162252" w:rsidRPr="00683CA9" w:rsidRDefault="00162252" w:rsidP="00683CA9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>wyjaśnia podstawowe terminy związane z filmem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ED8BE9F" w14:textId="4BB24349" w:rsidR="00162252" w:rsidRPr="00683CA9" w:rsidRDefault="00CF03AA" w:rsidP="00683CA9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>wymienia zastosowania filmu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C15AF40" w14:textId="10CC1D51" w:rsidR="00CF03AA" w:rsidRPr="00683CA9" w:rsidRDefault="00CF03AA" w:rsidP="00683CA9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>tworzy wypowiedź wizualną w wybranej technice plastycznej lub nagrywa krótki film korzystając z pomocy nauczyciela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6F1341E" w14:textId="018D5F15" w:rsidR="00CF03AA" w:rsidRPr="00683CA9" w:rsidRDefault="00CF03AA" w:rsidP="00683CA9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>wymienia cechy dzieł pop-artu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E694521" w14:textId="27855404" w:rsidR="005F06AC" w:rsidRPr="00E76CCC" w:rsidRDefault="00CF03AA" w:rsidP="00E76CCC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 xml:space="preserve">wyjaśnia, czym jest </w:t>
            </w:r>
            <w:proofErr w:type="spellStart"/>
            <w:r w:rsidRPr="00683CA9">
              <w:rPr>
                <w:rFonts w:ascii="Times New Roman" w:hAnsi="Times New Roman"/>
                <w:sz w:val="24"/>
                <w:szCs w:val="24"/>
              </w:rPr>
              <w:t>asamblanż</w:t>
            </w:r>
            <w:proofErr w:type="spellEnd"/>
            <w:r w:rsidRPr="00683CA9">
              <w:rPr>
                <w:rFonts w:ascii="Times New Roman" w:hAnsi="Times New Roman"/>
                <w:sz w:val="24"/>
                <w:szCs w:val="24"/>
              </w:rPr>
              <w:t xml:space="preserve">, instalacja, </w:t>
            </w:r>
            <w:proofErr w:type="spellStart"/>
            <w:r w:rsidRPr="00683CA9">
              <w:rPr>
                <w:rFonts w:ascii="Times New Roman" w:hAnsi="Times New Roman"/>
                <w:sz w:val="24"/>
                <w:szCs w:val="24"/>
              </w:rPr>
              <w:t>wideoinstala</w:t>
            </w:r>
            <w:r w:rsidR="00E76CCC">
              <w:rPr>
                <w:rFonts w:ascii="Times New Roman" w:hAnsi="Times New Roman"/>
                <w:sz w:val="24"/>
                <w:szCs w:val="24"/>
              </w:rPr>
              <w:t>cja</w:t>
            </w:r>
            <w:proofErr w:type="spellEnd"/>
            <w:r w:rsidR="005F06AC" w:rsidRPr="00683CA9">
              <w:rPr>
                <w:rFonts w:ascii="Times New Roman" w:hAnsi="Times New Roman"/>
                <w:sz w:val="24"/>
                <w:szCs w:val="24"/>
              </w:rPr>
              <w:t>, happening, per</w:t>
            </w:r>
            <w:r w:rsidR="00E76CCC">
              <w:rPr>
                <w:rFonts w:ascii="Times New Roman" w:hAnsi="Times New Roman"/>
                <w:sz w:val="24"/>
                <w:szCs w:val="24"/>
              </w:rPr>
              <w:t xml:space="preserve">formance, </w:t>
            </w:r>
            <w:r w:rsidR="005F06AC" w:rsidRPr="00683CA9">
              <w:rPr>
                <w:rFonts w:ascii="Times New Roman" w:hAnsi="Times New Roman"/>
                <w:sz w:val="24"/>
                <w:szCs w:val="24"/>
              </w:rPr>
              <w:t>sztuk</w:t>
            </w:r>
            <w:r w:rsidR="00E76CCC">
              <w:rPr>
                <w:rFonts w:ascii="Times New Roman" w:hAnsi="Times New Roman"/>
                <w:sz w:val="24"/>
                <w:szCs w:val="24"/>
              </w:rPr>
              <w:t>a elektroniczna, wirtualność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78DE1D9" w14:textId="40F4D773" w:rsidR="00CF03AA" w:rsidRPr="00683CA9" w:rsidRDefault="00CF03AA" w:rsidP="00683CA9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 xml:space="preserve">opisuje wybrany </w:t>
            </w:r>
            <w:proofErr w:type="spellStart"/>
            <w:r w:rsidRPr="00683CA9">
              <w:rPr>
                <w:rFonts w:ascii="Times New Roman" w:hAnsi="Times New Roman"/>
                <w:sz w:val="24"/>
                <w:szCs w:val="24"/>
              </w:rPr>
              <w:t>asamblanż</w:t>
            </w:r>
            <w:proofErr w:type="spellEnd"/>
            <w:r w:rsidRPr="00683CA9">
              <w:rPr>
                <w:rFonts w:ascii="Times New Roman" w:hAnsi="Times New Roman"/>
                <w:sz w:val="24"/>
                <w:szCs w:val="24"/>
              </w:rPr>
              <w:t xml:space="preserve"> lub wskazaną instalację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91E1A05" w14:textId="0BFA2C63" w:rsidR="005F06AC" w:rsidRPr="00E76CCC" w:rsidRDefault="005F06AC" w:rsidP="00E76CCC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>opisuje wybrane dzieło jednego z nurtów w sztuce współczesnej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2D92A00" w14:textId="1785866B" w:rsidR="005F06AC" w:rsidRPr="00683CA9" w:rsidRDefault="005F06AC" w:rsidP="00683CA9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83CA9">
              <w:rPr>
                <w:rFonts w:ascii="Times New Roman" w:hAnsi="Times New Roman"/>
                <w:sz w:val="24"/>
                <w:szCs w:val="24"/>
              </w:rPr>
              <w:t>tworzy wypowiedź wizualną, wykorzystując techniki cyfrowe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02D2954" w14:textId="77777777" w:rsidR="00AE7D2C" w:rsidRDefault="00AE7D2C" w:rsidP="00E76CCC">
            <w:pPr>
              <w:pStyle w:val="Akapitzlist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14:paraId="2F974193" w14:textId="77777777" w:rsidR="00406C98" w:rsidRPr="00CB04BF" w:rsidRDefault="00406C98" w:rsidP="00AE7D2C">
            <w:pPr>
              <w:pStyle w:val="Akapitzlist"/>
              <w:spacing w:before="120"/>
              <w:rPr>
                <w:rFonts w:cs="Arial"/>
                <w:sz w:val="24"/>
                <w:szCs w:val="24"/>
              </w:rPr>
            </w:pPr>
          </w:p>
        </w:tc>
      </w:tr>
      <w:tr w:rsidR="00406C98" w:rsidRPr="00CB04BF" w14:paraId="03F8D1CB" w14:textId="77777777" w:rsidTr="00302E9F">
        <w:tc>
          <w:tcPr>
            <w:tcW w:w="2376" w:type="dxa"/>
          </w:tcPr>
          <w:p w14:paraId="2AF28D31" w14:textId="77777777" w:rsidR="00406C98" w:rsidRPr="00CB04BF" w:rsidRDefault="00406C98" w:rsidP="0086564B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sz w:val="24"/>
                <w:szCs w:val="24"/>
              </w:rPr>
              <w:lastRenderedPageBreak/>
              <w:t>Ocena dobra</w:t>
            </w:r>
          </w:p>
        </w:tc>
        <w:tc>
          <w:tcPr>
            <w:tcW w:w="11768" w:type="dxa"/>
          </w:tcPr>
          <w:p w14:paraId="361F48D9" w14:textId="77777777" w:rsidR="00406C98" w:rsidRPr="00CB04BF" w:rsidRDefault="00406C98" w:rsidP="0086564B">
            <w:pPr>
              <w:pStyle w:val="Akapitzlist"/>
              <w:spacing w:after="0" w:line="240" w:lineRule="auto"/>
              <w:ind w:left="1440"/>
              <w:rPr>
                <w:sz w:val="24"/>
                <w:szCs w:val="24"/>
              </w:rPr>
            </w:pPr>
            <w:r w:rsidRPr="00CB04BF">
              <w:rPr>
                <w:b/>
                <w:i/>
                <w:sz w:val="24"/>
                <w:szCs w:val="24"/>
                <w:u w:val="single"/>
              </w:rPr>
              <w:t>Wiadomości i umiejętności:</w:t>
            </w:r>
            <w:r w:rsidRPr="00CB04BF">
              <w:rPr>
                <w:sz w:val="24"/>
                <w:szCs w:val="24"/>
              </w:rPr>
              <w:t xml:space="preserve"> </w:t>
            </w:r>
          </w:p>
          <w:p w14:paraId="693A8193" w14:textId="77777777" w:rsidR="00CE55AD" w:rsidRPr="00CE55AD" w:rsidRDefault="00493990" w:rsidP="00E76CCC">
            <w:pPr>
              <w:pStyle w:val="Akapitzlist"/>
              <w:spacing w:before="120"/>
              <w:rPr>
                <w:sz w:val="24"/>
                <w:szCs w:val="24"/>
              </w:rPr>
            </w:pPr>
            <w:r w:rsidRPr="00CB04BF">
              <w:rPr>
                <w:rFonts w:ascii="Arial" w:hAnsi="Arial" w:cs="Arial"/>
                <w:sz w:val="24"/>
                <w:szCs w:val="24"/>
              </w:rPr>
              <w:t>Uczeń:</w:t>
            </w:r>
          </w:p>
          <w:p w14:paraId="0489CEF4" w14:textId="7882700A" w:rsidR="00CE55AD" w:rsidRDefault="00CE55AD" w:rsidP="00CB04BF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wymienia środki wyrazu </w:t>
            </w:r>
            <w:r w:rsidR="00E76CCC">
              <w:rPr>
                <w:sz w:val="24"/>
                <w:szCs w:val="24"/>
              </w:rPr>
              <w:t>typowe dla fotografii</w:t>
            </w:r>
            <w:r w:rsidR="00A225AD">
              <w:rPr>
                <w:sz w:val="24"/>
                <w:szCs w:val="24"/>
              </w:rPr>
              <w:t>,</w:t>
            </w:r>
            <w:r w:rsidR="00E76CCC">
              <w:rPr>
                <w:sz w:val="24"/>
                <w:szCs w:val="24"/>
              </w:rPr>
              <w:t xml:space="preserve"> </w:t>
            </w:r>
          </w:p>
          <w:p w14:paraId="35D5255B" w14:textId="3F11202D" w:rsidR="00CE55AD" w:rsidRDefault="00CE55AD" w:rsidP="00CB04BF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tworzy wypowiedź w wybranej technice plastycznej lub fotografię</w:t>
            </w:r>
            <w:r w:rsidR="00A225AD">
              <w:rPr>
                <w:sz w:val="24"/>
                <w:szCs w:val="24"/>
              </w:rPr>
              <w:t>,</w:t>
            </w:r>
          </w:p>
          <w:p w14:paraId="4D06EF2C" w14:textId="0F0C3199" w:rsidR="00CE55AD" w:rsidRDefault="00CE55AD" w:rsidP="00CB04BF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omawia terminy typowe dla fotografii</w:t>
            </w:r>
            <w:r w:rsidR="00A225AD">
              <w:rPr>
                <w:sz w:val="24"/>
                <w:szCs w:val="24"/>
              </w:rPr>
              <w:t>,</w:t>
            </w:r>
          </w:p>
          <w:p w14:paraId="1E124008" w14:textId="61D7667D" w:rsidR="00CE55AD" w:rsidRDefault="00CE55AD" w:rsidP="00CB04BF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wymienia cechy dzieł dadaistów i surrealistów</w:t>
            </w:r>
            <w:r w:rsidR="00A225AD">
              <w:rPr>
                <w:sz w:val="24"/>
                <w:szCs w:val="24"/>
              </w:rPr>
              <w:t>,</w:t>
            </w:r>
          </w:p>
          <w:p w14:paraId="3D2F2C9A" w14:textId="2A9F756A" w:rsidR="00CE55AD" w:rsidRDefault="00E76CCC" w:rsidP="00CB04BF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opisuje </w:t>
            </w:r>
            <w:r w:rsidR="00CE55AD">
              <w:rPr>
                <w:sz w:val="24"/>
                <w:szCs w:val="24"/>
              </w:rPr>
              <w:t xml:space="preserve"> wybrane dzieło omawianej sztuki współczesnej</w:t>
            </w:r>
            <w:r w:rsidR="00A225AD">
              <w:rPr>
                <w:sz w:val="24"/>
                <w:szCs w:val="24"/>
              </w:rPr>
              <w:t>,</w:t>
            </w:r>
          </w:p>
          <w:p w14:paraId="55CEE48A" w14:textId="426839AD" w:rsidR="00CE55AD" w:rsidRDefault="00CE55AD" w:rsidP="00CB04BF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wyjaśnia niektóre terminy związane z poznanymi nurtami  w sztuce</w:t>
            </w:r>
            <w:r w:rsidR="00A225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14:paraId="7D225EBE" w14:textId="33797758" w:rsidR="00CE55AD" w:rsidRDefault="00CE55AD" w:rsidP="00CB04BF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rozpoznaje typowe cechy wytworów sztuki poszczególnych nurtów i wskazuje różnice między nimi</w:t>
            </w:r>
            <w:r w:rsidR="00A225AD">
              <w:rPr>
                <w:sz w:val="24"/>
                <w:szCs w:val="24"/>
              </w:rPr>
              <w:t>,</w:t>
            </w:r>
          </w:p>
          <w:p w14:paraId="2A998C58" w14:textId="55E4281C" w:rsidR="00CE55AD" w:rsidRDefault="00CE55AD" w:rsidP="00CB04BF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wymienia środki wyrazu</w:t>
            </w:r>
            <w:r w:rsidR="00871DBF">
              <w:rPr>
                <w:sz w:val="24"/>
                <w:szCs w:val="24"/>
              </w:rPr>
              <w:t xml:space="preserve"> oraz terminy</w:t>
            </w:r>
            <w:r>
              <w:rPr>
                <w:sz w:val="24"/>
                <w:szCs w:val="24"/>
              </w:rPr>
              <w:t xml:space="preserve"> typowe dla filmu</w:t>
            </w:r>
            <w:r w:rsidR="00A225AD">
              <w:rPr>
                <w:sz w:val="24"/>
                <w:szCs w:val="24"/>
              </w:rPr>
              <w:t>,</w:t>
            </w:r>
          </w:p>
          <w:p w14:paraId="5FA9E668" w14:textId="2CE39C68" w:rsidR="00871DBF" w:rsidRPr="00E76CCC" w:rsidRDefault="00871DBF" w:rsidP="00E76CCC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opisuje wybrane dzieło pop-artu</w:t>
            </w:r>
            <w:r w:rsidR="00A225AD">
              <w:rPr>
                <w:sz w:val="24"/>
                <w:szCs w:val="24"/>
              </w:rPr>
              <w:t>,</w:t>
            </w:r>
          </w:p>
          <w:p w14:paraId="13F906D7" w14:textId="32F3FA47" w:rsidR="00871DBF" w:rsidRDefault="00871DBF" w:rsidP="00CB04BF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wyjaśnia na czym polega rola przedmiotów codziennego użytku w twórczości popartystów</w:t>
            </w:r>
            <w:r w:rsidR="00A225AD">
              <w:rPr>
                <w:sz w:val="24"/>
                <w:szCs w:val="24"/>
              </w:rPr>
              <w:t>,</w:t>
            </w:r>
          </w:p>
          <w:p w14:paraId="53881E87" w14:textId="161D8E5F" w:rsidR="00871DBF" w:rsidRDefault="00871DBF" w:rsidP="00E76CCC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14:paraId="2807F244" w14:textId="06EB937A" w:rsidR="00871DBF" w:rsidRDefault="00871DBF" w:rsidP="00CB04BF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opisuje samodzielnie wybrane dzieło jednego z </w:t>
            </w:r>
            <w:r w:rsidR="00E76CCC">
              <w:rPr>
                <w:sz w:val="24"/>
                <w:szCs w:val="24"/>
              </w:rPr>
              <w:t xml:space="preserve"> poznanych </w:t>
            </w:r>
            <w:r>
              <w:rPr>
                <w:sz w:val="24"/>
                <w:szCs w:val="24"/>
              </w:rPr>
              <w:t>nurtów</w:t>
            </w:r>
            <w:r w:rsidR="00A225AD">
              <w:rPr>
                <w:sz w:val="24"/>
                <w:szCs w:val="24"/>
              </w:rPr>
              <w:t>,</w:t>
            </w:r>
          </w:p>
          <w:p w14:paraId="53E5F0A5" w14:textId="1685754E" w:rsidR="00871DBF" w:rsidRPr="00E76CCC" w:rsidRDefault="00871DBF" w:rsidP="00E76CCC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podaje przykłady działań możliwych do zrealizowania w ramach poznanych nurtów</w:t>
            </w:r>
            <w:r w:rsidR="00A225AD">
              <w:rPr>
                <w:sz w:val="24"/>
                <w:szCs w:val="24"/>
              </w:rPr>
              <w:t>,</w:t>
            </w:r>
          </w:p>
          <w:p w14:paraId="374DD0E5" w14:textId="18F1FDD7" w:rsidR="00871DBF" w:rsidRPr="00CB04BF" w:rsidRDefault="00871DBF" w:rsidP="00CB04BF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omawia zjawisko wykorzystania kiczu w sztuce postmodernizmu</w:t>
            </w:r>
            <w:r w:rsidR="00A225AD">
              <w:rPr>
                <w:sz w:val="24"/>
                <w:szCs w:val="24"/>
              </w:rPr>
              <w:t>,</w:t>
            </w:r>
          </w:p>
          <w:p w14:paraId="3F53AAB2" w14:textId="77777777" w:rsidR="00493990" w:rsidRPr="00AE7D2C" w:rsidRDefault="00493990" w:rsidP="006E2D6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07C84FC6" w14:textId="77777777" w:rsidR="00406C98" w:rsidRPr="00CB04BF" w:rsidRDefault="00406C98" w:rsidP="0095404D">
            <w:pPr>
              <w:widowControl w:val="0"/>
              <w:suppressAutoHyphens/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  <w:p w14:paraId="2AA921FE" w14:textId="77777777" w:rsidR="00406C98" w:rsidRPr="00CB04BF" w:rsidRDefault="00406C98" w:rsidP="00302E9F">
            <w:pPr>
              <w:widowControl w:val="0"/>
              <w:suppressAutoHyphens/>
              <w:spacing w:after="0" w:line="240" w:lineRule="auto"/>
              <w:ind w:left="360"/>
              <w:rPr>
                <w:rFonts w:eastAsia="Arial" w:cs="Arial"/>
                <w:sz w:val="24"/>
                <w:szCs w:val="24"/>
              </w:rPr>
            </w:pPr>
          </w:p>
          <w:p w14:paraId="3589D68E" w14:textId="77777777" w:rsidR="00406C98" w:rsidRPr="00CB04BF" w:rsidRDefault="00406C98" w:rsidP="00302E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6C98" w:rsidRPr="00CB04BF" w14:paraId="204BA267" w14:textId="77777777" w:rsidTr="00302E9F">
        <w:tc>
          <w:tcPr>
            <w:tcW w:w="2376" w:type="dxa"/>
          </w:tcPr>
          <w:p w14:paraId="7B9501CE" w14:textId="77777777" w:rsidR="00406C98" w:rsidRPr="00CB04BF" w:rsidRDefault="00406C98" w:rsidP="00CB04BF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sz w:val="24"/>
                <w:szCs w:val="24"/>
              </w:rPr>
              <w:lastRenderedPageBreak/>
              <w:t>Ocena bardzo dobra</w:t>
            </w:r>
          </w:p>
        </w:tc>
        <w:tc>
          <w:tcPr>
            <w:tcW w:w="11768" w:type="dxa"/>
          </w:tcPr>
          <w:p w14:paraId="1E732A5C" w14:textId="77777777" w:rsidR="00406C98" w:rsidRPr="00CB04BF" w:rsidRDefault="00406C98" w:rsidP="00CB04BF">
            <w:pPr>
              <w:pStyle w:val="Akapitzlist"/>
              <w:widowControl w:val="0"/>
              <w:tabs>
                <w:tab w:val="left" w:pos="0"/>
              </w:tabs>
              <w:suppressAutoHyphens/>
              <w:spacing w:after="0" w:line="100" w:lineRule="atLeast"/>
              <w:ind w:left="1440"/>
              <w:rPr>
                <w:rFonts w:cs="Arial"/>
                <w:sz w:val="24"/>
                <w:szCs w:val="24"/>
              </w:rPr>
            </w:pPr>
          </w:p>
          <w:p w14:paraId="432CBBE7" w14:textId="77777777" w:rsidR="00406C98" w:rsidRPr="00CB04BF" w:rsidRDefault="00406C98" w:rsidP="00CB04BF">
            <w:pPr>
              <w:pStyle w:val="Akapitzlist"/>
              <w:spacing w:after="0" w:line="240" w:lineRule="auto"/>
              <w:ind w:left="1440"/>
              <w:rPr>
                <w:sz w:val="24"/>
                <w:szCs w:val="24"/>
              </w:rPr>
            </w:pPr>
            <w:r w:rsidRPr="00CB04BF">
              <w:rPr>
                <w:b/>
                <w:i/>
                <w:sz w:val="24"/>
                <w:szCs w:val="24"/>
                <w:u w:val="single"/>
              </w:rPr>
              <w:t>Wiadomości i umiejętności:</w:t>
            </w:r>
            <w:r w:rsidRPr="00CB04BF">
              <w:rPr>
                <w:sz w:val="24"/>
                <w:szCs w:val="24"/>
              </w:rPr>
              <w:t xml:space="preserve"> </w:t>
            </w:r>
          </w:p>
          <w:p w14:paraId="26315467" w14:textId="77777777" w:rsidR="00EA5FD8" w:rsidRPr="00CB04BF" w:rsidRDefault="00EA5FD8" w:rsidP="00C23E97">
            <w:pPr>
              <w:spacing w:after="0" w:line="240" w:lineRule="auto"/>
              <w:rPr>
                <w:rFonts w:ascii="Arial" w:hAnsi="Arial" w:cs="Arial"/>
                <w:color w:val="999999"/>
                <w:sz w:val="24"/>
                <w:szCs w:val="24"/>
              </w:rPr>
            </w:pPr>
          </w:p>
          <w:p w14:paraId="4D7FB1D5" w14:textId="77777777" w:rsidR="00015ACB" w:rsidRPr="00AE7D2C" w:rsidRDefault="00015ACB" w:rsidP="00E76CC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36D61DFC" w14:textId="16A3E60B" w:rsidR="00015ACB" w:rsidRPr="00AE7D2C" w:rsidRDefault="00015ACB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2C">
              <w:rPr>
                <w:rFonts w:ascii="Times New Roman" w:hAnsi="Times New Roman"/>
                <w:sz w:val="24"/>
                <w:szCs w:val="24"/>
              </w:rPr>
              <w:t>charakteryzuje fotografię jako dziedzinę sztuk wizualnych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F490BB6" w14:textId="28BCEBAB" w:rsidR="00015ACB" w:rsidRPr="00AE7D2C" w:rsidRDefault="00015ACB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2C">
              <w:rPr>
                <w:rFonts w:ascii="Times New Roman" w:hAnsi="Times New Roman"/>
                <w:sz w:val="24"/>
                <w:szCs w:val="24"/>
              </w:rPr>
              <w:t>opowiada o dziejach fotografii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05323AD" w14:textId="72A9D762" w:rsidR="00015ACB" w:rsidRPr="00AE7D2C" w:rsidRDefault="00015ACB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2C">
              <w:rPr>
                <w:rFonts w:ascii="Times New Roman" w:hAnsi="Times New Roman"/>
                <w:sz w:val="24"/>
                <w:szCs w:val="24"/>
              </w:rPr>
              <w:t>wyjaśnia, kim jest fotografik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08C8687" w14:textId="78B8C9C0" w:rsidR="00015ACB" w:rsidRPr="00AE7D2C" w:rsidRDefault="00E76CCC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opisuje </w:t>
            </w:r>
            <w:r w:rsidR="00015ACB" w:rsidRPr="00AE7D2C">
              <w:rPr>
                <w:rFonts w:ascii="Times New Roman" w:hAnsi="Times New Roman"/>
                <w:sz w:val="24"/>
                <w:szCs w:val="24"/>
              </w:rPr>
              <w:t>wybrane dzieło jednego z nurtów</w:t>
            </w:r>
            <w:r w:rsidR="00F44210" w:rsidRPr="00AE7D2C">
              <w:rPr>
                <w:rFonts w:ascii="Times New Roman" w:hAnsi="Times New Roman"/>
                <w:sz w:val="24"/>
                <w:szCs w:val="24"/>
              </w:rPr>
              <w:t>( dadaizm</w:t>
            </w:r>
            <w:r w:rsidR="00015ACB" w:rsidRPr="00AE7D2C">
              <w:rPr>
                <w:rFonts w:ascii="Times New Roman" w:hAnsi="Times New Roman"/>
                <w:sz w:val="24"/>
                <w:szCs w:val="24"/>
              </w:rPr>
              <w:t>,</w:t>
            </w:r>
            <w:r w:rsidR="00F44210" w:rsidRPr="00AE7D2C">
              <w:rPr>
                <w:rFonts w:ascii="Times New Roman" w:hAnsi="Times New Roman"/>
                <w:sz w:val="24"/>
                <w:szCs w:val="24"/>
              </w:rPr>
              <w:t xml:space="preserve"> surrealizm, pop-art, konceptualizm, minimalizm, land art),</w:t>
            </w:r>
            <w:r w:rsidR="00015ACB" w:rsidRPr="00AE7D2C">
              <w:rPr>
                <w:rFonts w:ascii="Times New Roman" w:hAnsi="Times New Roman"/>
                <w:sz w:val="24"/>
                <w:szCs w:val="24"/>
              </w:rPr>
              <w:t xml:space="preserve"> uwzględniając tematykę i środki wyrazu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A11CB59" w14:textId="6420D464" w:rsidR="00EA5FD8" w:rsidRPr="00AE7D2C" w:rsidRDefault="00015ACB" w:rsidP="00015AC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2C">
              <w:rPr>
                <w:rFonts w:ascii="Times New Roman" w:hAnsi="Times New Roman"/>
                <w:sz w:val="24"/>
                <w:szCs w:val="24"/>
              </w:rPr>
              <w:t xml:space="preserve">tworzy w określonej technice plastycznej pracę inspirowaną </w:t>
            </w:r>
            <w:r w:rsidR="00F44210" w:rsidRPr="00AE7D2C">
              <w:rPr>
                <w:rFonts w:ascii="Times New Roman" w:hAnsi="Times New Roman"/>
                <w:sz w:val="24"/>
                <w:szCs w:val="24"/>
              </w:rPr>
              <w:t>omawianym zagadnieniem, prądem lub nurtem w sztuce, podejmując próbę samodzielnej i twórczej inspiracji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7B2FB29" w14:textId="5A80F417" w:rsidR="00F44210" w:rsidRPr="00AE7D2C" w:rsidRDefault="00F44210" w:rsidP="00015AC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2C">
              <w:rPr>
                <w:rFonts w:ascii="Times New Roman" w:hAnsi="Times New Roman"/>
                <w:sz w:val="24"/>
                <w:szCs w:val="24"/>
              </w:rPr>
              <w:t>opowiada o dziejach filmu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5A27F8" w14:textId="2021088C" w:rsidR="00F44210" w:rsidRPr="00AE7D2C" w:rsidRDefault="00E76CCC" w:rsidP="00015AC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wymienia</w:t>
            </w:r>
            <w:r w:rsidR="00F44210" w:rsidRPr="00AE7D2C">
              <w:rPr>
                <w:rFonts w:ascii="Times New Roman" w:hAnsi="Times New Roman"/>
                <w:sz w:val="24"/>
                <w:szCs w:val="24"/>
              </w:rPr>
              <w:t xml:space="preserve"> gatunki filmow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BC00EE" w14:textId="6ABDC03D" w:rsidR="00067475" w:rsidRPr="000C6466" w:rsidRDefault="00F44210" w:rsidP="000C646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2C">
              <w:rPr>
                <w:rFonts w:ascii="Times New Roman" w:hAnsi="Times New Roman"/>
                <w:sz w:val="24"/>
                <w:szCs w:val="24"/>
              </w:rPr>
              <w:t>tworzy wypowiedź wizualną lub nagrywa krótki film, podejmując próbę samodzielnej i twórczej inspiracji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7C67E8" w14:textId="0C84C379" w:rsidR="00067475" w:rsidRPr="00AE7D2C" w:rsidRDefault="00067475" w:rsidP="00015AC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2C">
              <w:rPr>
                <w:rFonts w:ascii="Times New Roman" w:hAnsi="Times New Roman"/>
                <w:sz w:val="24"/>
                <w:szCs w:val="24"/>
              </w:rPr>
              <w:t>bierze udział w działaniach z zakresu sztuki akcji, podejmując próbę samodzielnej i twórczej interpretacji zadania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7AAE0A8" w14:textId="5C4BAE3B" w:rsidR="00067475" w:rsidRPr="00AE7D2C" w:rsidRDefault="00067475" w:rsidP="00015AC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2C">
              <w:rPr>
                <w:rFonts w:ascii="Times New Roman" w:hAnsi="Times New Roman"/>
                <w:sz w:val="24"/>
                <w:szCs w:val="24"/>
              </w:rPr>
              <w:t>omawia technologie cyfrowe jako część nowego języka sztuki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7981C4" w14:textId="5E67ECE4" w:rsidR="00067475" w:rsidRPr="00AE7D2C" w:rsidRDefault="00067475" w:rsidP="0077114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2C">
              <w:rPr>
                <w:rFonts w:ascii="Times New Roman" w:hAnsi="Times New Roman"/>
                <w:sz w:val="24"/>
                <w:szCs w:val="24"/>
              </w:rPr>
              <w:t>wskazuje różnice między twórczością artystów lokalnych a globalnymi tendencjami artystycznymi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D743C67" w14:textId="53F7D067" w:rsidR="00067475" w:rsidRPr="00AE7D2C" w:rsidRDefault="00067475" w:rsidP="00015AC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2C">
              <w:rPr>
                <w:rFonts w:ascii="Times New Roman" w:hAnsi="Times New Roman"/>
                <w:sz w:val="24"/>
                <w:szCs w:val="24"/>
              </w:rPr>
              <w:t>wyjaśnia, w jaki sposób artyści inspirują się przedmiotami codziennego użytku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F3E3387" w14:textId="77777777" w:rsidR="00406C98" w:rsidRPr="0077114F" w:rsidRDefault="00406C98" w:rsidP="000C6466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C98" w:rsidRPr="00CB04BF" w14:paraId="7FE708A5" w14:textId="77777777" w:rsidTr="00302E9F">
        <w:tc>
          <w:tcPr>
            <w:tcW w:w="2376" w:type="dxa"/>
          </w:tcPr>
          <w:p w14:paraId="10A21386" w14:textId="77777777" w:rsidR="00406C98" w:rsidRPr="00CB04BF" w:rsidRDefault="00406C98" w:rsidP="00CB04BF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</w:p>
          <w:p w14:paraId="34D3C7CF" w14:textId="77777777" w:rsidR="00406C98" w:rsidRPr="00CB04BF" w:rsidRDefault="00406C98" w:rsidP="00302E9F">
            <w:pPr>
              <w:spacing w:after="0" w:line="240" w:lineRule="auto"/>
              <w:rPr>
                <w:sz w:val="24"/>
                <w:szCs w:val="24"/>
              </w:rPr>
            </w:pPr>
          </w:p>
          <w:p w14:paraId="3BA518A8" w14:textId="77777777" w:rsidR="00406C98" w:rsidRPr="00CB04BF" w:rsidRDefault="00406C98" w:rsidP="00302E9F">
            <w:pPr>
              <w:spacing w:after="0" w:line="240" w:lineRule="auto"/>
              <w:rPr>
                <w:sz w:val="24"/>
                <w:szCs w:val="24"/>
              </w:rPr>
            </w:pPr>
          </w:p>
          <w:p w14:paraId="47AFB14F" w14:textId="77777777" w:rsidR="00406C98" w:rsidRPr="00CB04BF" w:rsidRDefault="00406C98" w:rsidP="00CB04BF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  <w:r w:rsidRPr="00CB04BF">
              <w:rPr>
                <w:sz w:val="24"/>
                <w:szCs w:val="24"/>
              </w:rPr>
              <w:t xml:space="preserve">Ocena </w:t>
            </w:r>
            <w:r w:rsidRPr="00CB04BF">
              <w:rPr>
                <w:sz w:val="24"/>
                <w:szCs w:val="24"/>
              </w:rPr>
              <w:lastRenderedPageBreak/>
              <w:t>celująca</w:t>
            </w:r>
          </w:p>
        </w:tc>
        <w:tc>
          <w:tcPr>
            <w:tcW w:w="11768" w:type="dxa"/>
          </w:tcPr>
          <w:p w14:paraId="3A31FA18" w14:textId="77777777" w:rsidR="00406C98" w:rsidRPr="00CB04BF" w:rsidRDefault="00406C98" w:rsidP="00CB04BF">
            <w:pPr>
              <w:pStyle w:val="Akapitzlist"/>
              <w:widowControl w:val="0"/>
              <w:tabs>
                <w:tab w:val="left" w:pos="0"/>
              </w:tabs>
              <w:suppressAutoHyphens/>
              <w:spacing w:after="0" w:line="240" w:lineRule="auto"/>
              <w:ind w:left="1440"/>
              <w:rPr>
                <w:rFonts w:cs="Arial"/>
                <w:sz w:val="24"/>
                <w:szCs w:val="24"/>
              </w:rPr>
            </w:pPr>
          </w:p>
          <w:p w14:paraId="2A542EC1" w14:textId="77777777" w:rsidR="00406C98" w:rsidRPr="00CB04BF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720"/>
              <w:rPr>
                <w:rFonts w:cs="Arial"/>
                <w:sz w:val="24"/>
                <w:szCs w:val="24"/>
              </w:rPr>
            </w:pPr>
          </w:p>
          <w:p w14:paraId="7A927940" w14:textId="77777777" w:rsidR="00406C98" w:rsidRPr="00CB04BF" w:rsidRDefault="00406C98" w:rsidP="00CB04BF">
            <w:pPr>
              <w:pStyle w:val="Akapitzlist"/>
              <w:spacing w:after="0" w:line="240" w:lineRule="auto"/>
              <w:ind w:left="1440"/>
              <w:rPr>
                <w:sz w:val="24"/>
                <w:szCs w:val="24"/>
              </w:rPr>
            </w:pPr>
            <w:r w:rsidRPr="00CB04BF">
              <w:rPr>
                <w:b/>
                <w:i/>
                <w:sz w:val="24"/>
                <w:szCs w:val="24"/>
                <w:u w:val="single"/>
              </w:rPr>
              <w:t>Wiadomości i umiejętności:</w:t>
            </w:r>
            <w:r w:rsidRPr="00CB04BF">
              <w:rPr>
                <w:sz w:val="24"/>
                <w:szCs w:val="24"/>
              </w:rPr>
              <w:t xml:space="preserve"> </w:t>
            </w:r>
          </w:p>
          <w:p w14:paraId="604295F7" w14:textId="77777777" w:rsidR="00406C98" w:rsidRPr="00AE7D2C" w:rsidRDefault="00406C98" w:rsidP="00302E9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75801F89" w14:textId="6502D6A2" w:rsidR="00243CD9" w:rsidRPr="000C6466" w:rsidRDefault="00243CD9" w:rsidP="000C646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2C">
              <w:rPr>
                <w:rFonts w:ascii="Times New Roman" w:hAnsi="Times New Roman"/>
                <w:sz w:val="24"/>
                <w:szCs w:val="24"/>
              </w:rPr>
              <w:lastRenderedPageBreak/>
              <w:t>charakteryzuje rolę twórcy i odbiorcy w sztuce współczesnej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F46BFCF" w14:textId="38F0EF2D" w:rsidR="00243CD9" w:rsidRPr="00AE7D2C" w:rsidRDefault="00BE48E2" w:rsidP="00243CD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2C">
              <w:rPr>
                <w:rFonts w:ascii="Times New Roman" w:hAnsi="Times New Roman"/>
                <w:sz w:val="24"/>
                <w:szCs w:val="24"/>
              </w:rPr>
              <w:t>opisuje dzieło fotograficzne ( wybrane samodzielnie lub wskazane przez nauczyciela) podając tematykę, charakter</w:t>
            </w:r>
            <w:r w:rsidR="000C6466">
              <w:rPr>
                <w:rFonts w:ascii="Times New Roman" w:hAnsi="Times New Roman"/>
                <w:sz w:val="24"/>
                <w:szCs w:val="24"/>
              </w:rPr>
              <w:t>ystyczne środki wyrazu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839378C" w14:textId="0E146186" w:rsidR="00BE48E2" w:rsidRPr="000C6466" w:rsidRDefault="0077114F" w:rsidP="000C646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2C">
              <w:rPr>
                <w:rFonts w:ascii="Times New Roman" w:hAnsi="Times New Roman"/>
                <w:sz w:val="24"/>
                <w:szCs w:val="24"/>
              </w:rPr>
              <w:t>omawia rodzaje fotografii i wskazuje różnice między nimi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614DD68" w14:textId="3EEE12CB" w:rsidR="00BE48E2" w:rsidRPr="00AE7D2C" w:rsidRDefault="00BE48E2" w:rsidP="00243CD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2C">
              <w:rPr>
                <w:rFonts w:ascii="Times New Roman" w:hAnsi="Times New Roman"/>
                <w:sz w:val="24"/>
                <w:szCs w:val="24"/>
              </w:rPr>
              <w:t>charakteryzuje film jako dziedzinę sztuk audiowizualnych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97EE009" w14:textId="4E53C9AA" w:rsidR="00E426EA" w:rsidRPr="00AE7D2C" w:rsidRDefault="00E426EA" w:rsidP="00243CD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2C">
              <w:rPr>
                <w:rFonts w:ascii="Times New Roman" w:hAnsi="Times New Roman"/>
                <w:sz w:val="24"/>
                <w:szCs w:val="24"/>
              </w:rPr>
              <w:t>wskazuje zastosowanie środków wyrazu filmu na wybranym przykładzie  omówionym na lekcji lub opisanym w podręczniku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65797C" w14:textId="7F6C6961" w:rsidR="00E426EA" w:rsidRPr="00AE7D2C" w:rsidRDefault="00E426EA" w:rsidP="00243CD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2C">
              <w:rPr>
                <w:rFonts w:ascii="Times New Roman" w:hAnsi="Times New Roman"/>
                <w:sz w:val="24"/>
                <w:szCs w:val="24"/>
              </w:rPr>
              <w:t>wskazuje związki sztuki filmowej z innymi sztukami wizualnymi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6F25712" w14:textId="7D139A48" w:rsidR="0077114F" w:rsidRPr="000C6466" w:rsidRDefault="0077114F" w:rsidP="000C646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2C">
              <w:rPr>
                <w:rFonts w:ascii="Times New Roman" w:hAnsi="Times New Roman"/>
                <w:sz w:val="24"/>
                <w:szCs w:val="24"/>
              </w:rPr>
              <w:t>tworzy samodzielnie wypowiedź wizualną lub nagrywa film w sposób twórczy i oryginalny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A034341" w14:textId="7412B9A9" w:rsidR="00AE7D2C" w:rsidRPr="00AE7D2C" w:rsidRDefault="00AE7D2C" w:rsidP="00243CD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2C">
              <w:rPr>
                <w:rFonts w:ascii="Times New Roman" w:hAnsi="Times New Roman"/>
                <w:sz w:val="24"/>
                <w:szCs w:val="24"/>
              </w:rPr>
              <w:t>wyjaśnia, na czym polega improwizacja w działaniach artystycznych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A37D5CD" w14:textId="0D696BD4" w:rsidR="00AE7D2C" w:rsidRPr="00AE7D2C" w:rsidRDefault="000C6466" w:rsidP="00243CD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charakteryzuje </w:t>
            </w:r>
            <w:r w:rsidR="00AE7D2C" w:rsidRPr="00AE7D2C">
              <w:rPr>
                <w:rFonts w:ascii="Times New Roman" w:hAnsi="Times New Roman"/>
                <w:sz w:val="24"/>
                <w:szCs w:val="24"/>
              </w:rPr>
              <w:t xml:space="preserve"> wybrany nurt stosujący urządzenia elektroniczne do tworzenia sztuki (sztuka interaktywna, cyfrowa, sztuka sieci, net art, animacja komputerowa)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B11F45D" w14:textId="205A58FE" w:rsidR="00AE7D2C" w:rsidRPr="00AE7D2C" w:rsidRDefault="00AE7D2C" w:rsidP="00AE7D2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2C">
              <w:rPr>
                <w:rFonts w:ascii="Times New Roman" w:hAnsi="Times New Roman"/>
                <w:sz w:val="24"/>
                <w:szCs w:val="24"/>
              </w:rPr>
              <w:t>tworzy samodzielnie wypowiedź wizualną z wykorzystaniem technik cyfrowych w sposób twórczy i oryginalny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AD853EC" w14:textId="4514CBDC" w:rsidR="00AE7D2C" w:rsidRPr="00AE7D2C" w:rsidRDefault="000C6466" w:rsidP="00243CD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AE7D2C" w:rsidRPr="00AE7D2C">
              <w:rPr>
                <w:rFonts w:ascii="Times New Roman" w:hAnsi="Times New Roman"/>
                <w:sz w:val="24"/>
                <w:szCs w:val="24"/>
              </w:rPr>
              <w:t>, czym różni się nowoczesność i postmodernizm w sztuce</w:t>
            </w:r>
            <w:r w:rsidR="00A225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187129" w14:textId="669A41F1" w:rsidR="00EA5FD8" w:rsidRPr="00AE7D2C" w:rsidRDefault="00EA5FD8" w:rsidP="00CB04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D2C">
              <w:rPr>
                <w:rFonts w:ascii="Times New Roman" w:hAnsi="Times New Roman"/>
                <w:sz w:val="24"/>
                <w:szCs w:val="24"/>
              </w:rPr>
              <w:t>wzorowo prowadzi zeszyt przedmiotowy (nowatorska forma, wzbogacona materiałe</w:t>
            </w:r>
            <w:r w:rsidR="006E2D66">
              <w:rPr>
                <w:rFonts w:ascii="Times New Roman" w:hAnsi="Times New Roman"/>
                <w:sz w:val="24"/>
                <w:szCs w:val="24"/>
              </w:rPr>
              <w:t>m ilustracyjnym i teoretycznym)</w:t>
            </w:r>
            <w:r w:rsidR="00A225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B9DF14" w14:textId="77777777" w:rsidR="00F4044A" w:rsidRPr="00CB04BF" w:rsidRDefault="00F4044A" w:rsidP="00F4044A">
            <w:pPr>
              <w:widowControl w:val="0"/>
              <w:suppressAutoHyphens/>
              <w:spacing w:after="0" w:line="240" w:lineRule="auto"/>
              <w:ind w:left="720"/>
              <w:rPr>
                <w:rFonts w:cs="Arial"/>
                <w:sz w:val="24"/>
                <w:szCs w:val="24"/>
              </w:rPr>
            </w:pPr>
          </w:p>
          <w:p w14:paraId="71AFCA0B" w14:textId="77777777" w:rsidR="00406C98" w:rsidRPr="00CB04BF" w:rsidRDefault="00406C98" w:rsidP="00F4044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</w:tbl>
    <w:p w14:paraId="5D439D7F" w14:textId="77777777" w:rsidR="00406C98" w:rsidRPr="00CB04BF" w:rsidRDefault="00406C98" w:rsidP="00406C98">
      <w:pPr>
        <w:rPr>
          <w:sz w:val="24"/>
          <w:szCs w:val="24"/>
        </w:rPr>
      </w:pPr>
    </w:p>
    <w:p w14:paraId="05FDFF36" w14:textId="77777777" w:rsidR="00406C98" w:rsidRPr="00CB04BF" w:rsidRDefault="00406C98" w:rsidP="00406C98">
      <w:pPr>
        <w:rPr>
          <w:sz w:val="24"/>
          <w:szCs w:val="24"/>
        </w:rPr>
      </w:pPr>
    </w:p>
    <w:p w14:paraId="7C346792" w14:textId="77777777" w:rsidR="00991F62" w:rsidRPr="00CB04BF" w:rsidRDefault="00991F62">
      <w:pPr>
        <w:rPr>
          <w:sz w:val="24"/>
          <w:szCs w:val="24"/>
        </w:rPr>
      </w:pPr>
    </w:p>
    <w:sectPr w:rsidR="00991F62" w:rsidRPr="00CB04BF" w:rsidSect="007A2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7381B25"/>
    <w:multiLevelType w:val="hybridMultilevel"/>
    <w:tmpl w:val="052CD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BD6B98"/>
    <w:multiLevelType w:val="hybridMultilevel"/>
    <w:tmpl w:val="81C03638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7" w15:restartNumberingAfterBreak="0">
    <w:nsid w:val="0971628D"/>
    <w:multiLevelType w:val="hybridMultilevel"/>
    <w:tmpl w:val="0FEE5E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4E1A0B"/>
    <w:multiLevelType w:val="hybridMultilevel"/>
    <w:tmpl w:val="B4000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0082B"/>
    <w:multiLevelType w:val="hybridMultilevel"/>
    <w:tmpl w:val="3328055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F50281"/>
    <w:multiLevelType w:val="hybridMultilevel"/>
    <w:tmpl w:val="58E0E4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912014"/>
    <w:multiLevelType w:val="hybridMultilevel"/>
    <w:tmpl w:val="BA9A4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2653D"/>
    <w:multiLevelType w:val="hybridMultilevel"/>
    <w:tmpl w:val="23000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C1353"/>
    <w:multiLevelType w:val="hybridMultilevel"/>
    <w:tmpl w:val="F2682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04727"/>
    <w:multiLevelType w:val="hybridMultilevel"/>
    <w:tmpl w:val="D944B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F6E66"/>
    <w:multiLevelType w:val="hybridMultilevel"/>
    <w:tmpl w:val="03E60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5916C1"/>
    <w:multiLevelType w:val="hybridMultilevel"/>
    <w:tmpl w:val="395CC6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031B76"/>
    <w:multiLevelType w:val="hybridMultilevel"/>
    <w:tmpl w:val="B6A8D04A"/>
    <w:lvl w:ilvl="0" w:tplc="029A30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72AC7"/>
    <w:multiLevelType w:val="hybridMultilevel"/>
    <w:tmpl w:val="8BC6C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64E9A"/>
    <w:multiLevelType w:val="hybridMultilevel"/>
    <w:tmpl w:val="60C03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22956">
    <w:abstractNumId w:val="0"/>
  </w:num>
  <w:num w:numId="2" w16cid:durableId="1073354633">
    <w:abstractNumId w:val="1"/>
  </w:num>
  <w:num w:numId="3" w16cid:durableId="971637747">
    <w:abstractNumId w:val="2"/>
  </w:num>
  <w:num w:numId="4" w16cid:durableId="553085080">
    <w:abstractNumId w:val="3"/>
  </w:num>
  <w:num w:numId="5" w16cid:durableId="328753798">
    <w:abstractNumId w:val="4"/>
  </w:num>
  <w:num w:numId="6" w16cid:durableId="1266884221">
    <w:abstractNumId w:val="12"/>
  </w:num>
  <w:num w:numId="7" w16cid:durableId="1440642143">
    <w:abstractNumId w:val="6"/>
  </w:num>
  <w:num w:numId="8" w16cid:durableId="1489634952">
    <w:abstractNumId w:val="17"/>
  </w:num>
  <w:num w:numId="9" w16cid:durableId="1596135780">
    <w:abstractNumId w:val="18"/>
  </w:num>
  <w:num w:numId="10" w16cid:durableId="736590986">
    <w:abstractNumId w:val="7"/>
  </w:num>
  <w:num w:numId="11" w16cid:durableId="914705516">
    <w:abstractNumId w:val="10"/>
  </w:num>
  <w:num w:numId="12" w16cid:durableId="967128242">
    <w:abstractNumId w:val="14"/>
  </w:num>
  <w:num w:numId="13" w16cid:durableId="1699114335">
    <w:abstractNumId w:val="9"/>
  </w:num>
  <w:num w:numId="14" w16cid:durableId="2133017431">
    <w:abstractNumId w:val="11"/>
  </w:num>
  <w:num w:numId="15" w16cid:durableId="1778869838">
    <w:abstractNumId w:val="15"/>
  </w:num>
  <w:num w:numId="16" w16cid:durableId="310015676">
    <w:abstractNumId w:val="13"/>
  </w:num>
  <w:num w:numId="17" w16cid:durableId="1286233552">
    <w:abstractNumId w:val="5"/>
  </w:num>
  <w:num w:numId="18" w16cid:durableId="1960066593">
    <w:abstractNumId w:val="16"/>
  </w:num>
  <w:num w:numId="19" w16cid:durableId="593174210">
    <w:abstractNumId w:val="19"/>
  </w:num>
  <w:num w:numId="20" w16cid:durableId="899753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C98"/>
    <w:rsid w:val="00015ACB"/>
    <w:rsid w:val="00026292"/>
    <w:rsid w:val="000451E8"/>
    <w:rsid w:val="00067475"/>
    <w:rsid w:val="000676D6"/>
    <w:rsid w:val="000969CA"/>
    <w:rsid w:val="000A2F40"/>
    <w:rsid w:val="000A471E"/>
    <w:rsid w:val="000C6466"/>
    <w:rsid w:val="000D3DD7"/>
    <w:rsid w:val="00162252"/>
    <w:rsid w:val="00175AF6"/>
    <w:rsid w:val="001830F6"/>
    <w:rsid w:val="00194390"/>
    <w:rsid w:val="001C612D"/>
    <w:rsid w:val="001D09E5"/>
    <w:rsid w:val="001F5BF5"/>
    <w:rsid w:val="002075C5"/>
    <w:rsid w:val="00243CD9"/>
    <w:rsid w:val="002A2B1E"/>
    <w:rsid w:val="002B3C23"/>
    <w:rsid w:val="003562E2"/>
    <w:rsid w:val="00356F09"/>
    <w:rsid w:val="003935E3"/>
    <w:rsid w:val="003B5255"/>
    <w:rsid w:val="00406C98"/>
    <w:rsid w:val="00493990"/>
    <w:rsid w:val="004D6C1E"/>
    <w:rsid w:val="00524C6F"/>
    <w:rsid w:val="005346C2"/>
    <w:rsid w:val="005361BF"/>
    <w:rsid w:val="005F06AC"/>
    <w:rsid w:val="005F4550"/>
    <w:rsid w:val="00610761"/>
    <w:rsid w:val="0067518D"/>
    <w:rsid w:val="00683CA9"/>
    <w:rsid w:val="006E2D66"/>
    <w:rsid w:val="00710B94"/>
    <w:rsid w:val="0071440A"/>
    <w:rsid w:val="00723D55"/>
    <w:rsid w:val="0077114F"/>
    <w:rsid w:val="00772C5A"/>
    <w:rsid w:val="007B1A2B"/>
    <w:rsid w:val="007D2D60"/>
    <w:rsid w:val="007D53C4"/>
    <w:rsid w:val="008328F6"/>
    <w:rsid w:val="008369C3"/>
    <w:rsid w:val="0084776F"/>
    <w:rsid w:val="0086564B"/>
    <w:rsid w:val="00871DBF"/>
    <w:rsid w:val="008A70B2"/>
    <w:rsid w:val="008F3A8C"/>
    <w:rsid w:val="009279DB"/>
    <w:rsid w:val="0095404D"/>
    <w:rsid w:val="00957850"/>
    <w:rsid w:val="00990BBC"/>
    <w:rsid w:val="00991F62"/>
    <w:rsid w:val="009C7312"/>
    <w:rsid w:val="009D7A8E"/>
    <w:rsid w:val="00A225AD"/>
    <w:rsid w:val="00A57ABF"/>
    <w:rsid w:val="00A603EC"/>
    <w:rsid w:val="00A7761E"/>
    <w:rsid w:val="00A92A81"/>
    <w:rsid w:val="00AB3CA6"/>
    <w:rsid w:val="00AC6CCA"/>
    <w:rsid w:val="00AD2689"/>
    <w:rsid w:val="00AD43BE"/>
    <w:rsid w:val="00AE300E"/>
    <w:rsid w:val="00AE4310"/>
    <w:rsid w:val="00AE7D2C"/>
    <w:rsid w:val="00AF707B"/>
    <w:rsid w:val="00B92B56"/>
    <w:rsid w:val="00B979D8"/>
    <w:rsid w:val="00BB053B"/>
    <w:rsid w:val="00BC0340"/>
    <w:rsid w:val="00BC1C91"/>
    <w:rsid w:val="00BE48E2"/>
    <w:rsid w:val="00BF114F"/>
    <w:rsid w:val="00C22F95"/>
    <w:rsid w:val="00C23E97"/>
    <w:rsid w:val="00C67771"/>
    <w:rsid w:val="00CB04BF"/>
    <w:rsid w:val="00CE55AD"/>
    <w:rsid w:val="00CF03AA"/>
    <w:rsid w:val="00D03725"/>
    <w:rsid w:val="00D822E3"/>
    <w:rsid w:val="00D968CD"/>
    <w:rsid w:val="00E426EA"/>
    <w:rsid w:val="00E45D47"/>
    <w:rsid w:val="00E664FE"/>
    <w:rsid w:val="00E678D3"/>
    <w:rsid w:val="00E76CCC"/>
    <w:rsid w:val="00E95105"/>
    <w:rsid w:val="00EA5FD8"/>
    <w:rsid w:val="00ED0E35"/>
    <w:rsid w:val="00F4044A"/>
    <w:rsid w:val="00F44210"/>
    <w:rsid w:val="00F752B6"/>
    <w:rsid w:val="00F9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B94E"/>
  <w15:docId w15:val="{65305E9F-9EDD-423F-872C-779EEC8A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C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7</Pages>
  <Words>1165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Mucha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Prywatny</dc:creator>
  <cp:keywords/>
  <dc:description/>
  <cp:lastModifiedBy>Agata Tomasik-Mucha</cp:lastModifiedBy>
  <cp:revision>31</cp:revision>
  <dcterms:created xsi:type="dcterms:W3CDTF">2013-08-02T16:04:00Z</dcterms:created>
  <dcterms:modified xsi:type="dcterms:W3CDTF">2024-10-21T20:48:00Z</dcterms:modified>
</cp:coreProperties>
</file>