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7C1D6" w14:textId="77777777" w:rsidR="00406C98" w:rsidRDefault="00406C98" w:rsidP="00406C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1768"/>
      </w:tblGrid>
      <w:tr w:rsidR="00406C98" w:rsidRPr="0014537A" w14:paraId="39FB048B" w14:textId="77777777" w:rsidTr="00302E9F">
        <w:tc>
          <w:tcPr>
            <w:tcW w:w="14144" w:type="dxa"/>
            <w:gridSpan w:val="2"/>
          </w:tcPr>
          <w:p w14:paraId="37342B63" w14:textId="425736A0" w:rsidR="00406C98" w:rsidRPr="00135CCD" w:rsidRDefault="00406C98" w:rsidP="000A6E6C">
            <w:pPr>
              <w:jc w:val="center"/>
              <w:rPr>
                <w:b/>
                <w:sz w:val="40"/>
                <w:szCs w:val="40"/>
              </w:rPr>
            </w:pPr>
            <w:r w:rsidRPr="00135CCD">
              <w:rPr>
                <w:b/>
                <w:sz w:val="40"/>
                <w:szCs w:val="40"/>
              </w:rPr>
              <w:t>Wymagania na ocenę śródroczną</w:t>
            </w:r>
            <w:r w:rsidR="00F131A8">
              <w:rPr>
                <w:b/>
                <w:sz w:val="40"/>
                <w:szCs w:val="40"/>
              </w:rPr>
              <w:t xml:space="preserve"> </w:t>
            </w:r>
          </w:p>
          <w:p w14:paraId="7EF4DD02" w14:textId="528E7663" w:rsidR="00406C98" w:rsidRPr="00135CCD" w:rsidRDefault="00406C98" w:rsidP="00F131A8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cs="Arial"/>
                <w:sz w:val="48"/>
                <w:szCs w:val="48"/>
              </w:rPr>
            </w:pPr>
            <w:r w:rsidRPr="00135CCD">
              <w:rPr>
                <w:rFonts w:cs="Arial"/>
                <w:sz w:val="48"/>
                <w:szCs w:val="48"/>
              </w:rPr>
              <w:t xml:space="preserve"> techni</w:t>
            </w:r>
            <w:r w:rsidR="00EE16D7">
              <w:rPr>
                <w:rFonts w:cs="Arial"/>
                <w:sz w:val="48"/>
                <w:szCs w:val="48"/>
              </w:rPr>
              <w:t>ka</w:t>
            </w:r>
            <w:r w:rsidR="00F131A8">
              <w:rPr>
                <w:rFonts w:cs="Arial"/>
                <w:sz w:val="48"/>
                <w:szCs w:val="48"/>
              </w:rPr>
              <w:t xml:space="preserve"> </w:t>
            </w:r>
            <w:r w:rsidRPr="00135CCD">
              <w:rPr>
                <w:rFonts w:cs="Arial"/>
                <w:sz w:val="48"/>
                <w:szCs w:val="48"/>
              </w:rPr>
              <w:t>klasa 5</w:t>
            </w:r>
          </w:p>
          <w:p w14:paraId="12CF89A5" w14:textId="77777777" w:rsidR="00406C98" w:rsidRPr="0014537A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</w:rPr>
            </w:pPr>
          </w:p>
          <w:p w14:paraId="3EE0326B" w14:textId="77777777" w:rsidR="00406C98" w:rsidRPr="0014537A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ind w:left="720"/>
              <w:rPr>
                <w:rFonts w:cs="Arial"/>
              </w:rPr>
            </w:pPr>
          </w:p>
        </w:tc>
      </w:tr>
      <w:tr w:rsidR="00406C98" w:rsidRPr="0014537A" w14:paraId="27AB3611" w14:textId="77777777" w:rsidTr="00302E9F">
        <w:tc>
          <w:tcPr>
            <w:tcW w:w="2376" w:type="dxa"/>
          </w:tcPr>
          <w:p w14:paraId="6DEA21E2" w14:textId="77777777" w:rsidR="00406C98" w:rsidRPr="003D6ECA" w:rsidRDefault="00406C98" w:rsidP="00302E9F">
            <w:pPr>
              <w:spacing w:after="0" w:line="240" w:lineRule="auto"/>
              <w:rPr>
                <w:sz w:val="48"/>
                <w:szCs w:val="48"/>
              </w:rPr>
            </w:pPr>
            <w:r w:rsidRPr="003D6ECA">
              <w:rPr>
                <w:sz w:val="48"/>
                <w:szCs w:val="48"/>
              </w:rPr>
              <w:t>ocena</w:t>
            </w:r>
          </w:p>
        </w:tc>
        <w:tc>
          <w:tcPr>
            <w:tcW w:w="11768" w:type="dxa"/>
          </w:tcPr>
          <w:p w14:paraId="4A22CFB1" w14:textId="77777777" w:rsidR="00406C98" w:rsidRPr="003D6ECA" w:rsidRDefault="00406C98" w:rsidP="00302E9F">
            <w:pPr>
              <w:spacing w:after="0" w:line="240" w:lineRule="auto"/>
              <w:ind w:left="720"/>
              <w:rPr>
                <w:b/>
                <w:i/>
                <w:sz w:val="40"/>
                <w:szCs w:val="40"/>
                <w:u w:val="single"/>
              </w:rPr>
            </w:pPr>
            <w:r w:rsidRPr="003D6ECA">
              <w:rPr>
                <w:b/>
                <w:i/>
                <w:sz w:val="40"/>
                <w:szCs w:val="40"/>
                <w:u w:val="single"/>
              </w:rPr>
              <w:t>Wymagania</w:t>
            </w:r>
          </w:p>
          <w:p w14:paraId="3486850E" w14:textId="77777777" w:rsidR="00406C98" w:rsidRPr="0015752C" w:rsidRDefault="00406C98" w:rsidP="00302E9F">
            <w:pPr>
              <w:spacing w:after="0" w:line="240" w:lineRule="auto"/>
              <w:ind w:left="720"/>
              <w:rPr>
                <w:b/>
                <w:i/>
                <w:sz w:val="32"/>
                <w:szCs w:val="32"/>
                <w:u w:val="single"/>
              </w:rPr>
            </w:pPr>
            <w:r w:rsidRPr="003D6ECA">
              <w:rPr>
                <w:b/>
                <w:i/>
                <w:sz w:val="40"/>
                <w:szCs w:val="40"/>
                <w:u w:val="single"/>
              </w:rPr>
              <w:t>Uczeń:</w:t>
            </w:r>
          </w:p>
        </w:tc>
      </w:tr>
      <w:tr w:rsidR="00406C98" w:rsidRPr="0014537A" w14:paraId="5F018C54" w14:textId="77777777" w:rsidTr="00302E9F">
        <w:tc>
          <w:tcPr>
            <w:tcW w:w="2376" w:type="dxa"/>
          </w:tcPr>
          <w:p w14:paraId="6E45E4B1" w14:textId="77777777" w:rsidR="00406C98" w:rsidRPr="0014537A" w:rsidRDefault="00406C98" w:rsidP="00302E9F">
            <w:pPr>
              <w:spacing w:after="0" w:line="240" w:lineRule="auto"/>
            </w:pPr>
            <w:r w:rsidRPr="0014537A">
              <w:t>Ocena dopuszczająca</w:t>
            </w:r>
          </w:p>
        </w:tc>
        <w:tc>
          <w:tcPr>
            <w:tcW w:w="11768" w:type="dxa"/>
          </w:tcPr>
          <w:p w14:paraId="0A635530" w14:textId="77777777" w:rsidR="00406C98" w:rsidRDefault="00406C98" w:rsidP="00302E9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15752C">
              <w:rPr>
                <w:b/>
                <w:i/>
                <w:sz w:val="32"/>
                <w:szCs w:val="32"/>
                <w:u w:val="single"/>
              </w:rPr>
              <w:t>Wiadomości i umiejętności:</w:t>
            </w:r>
            <w:r>
              <w:rPr>
                <w:sz w:val="24"/>
                <w:szCs w:val="24"/>
              </w:rPr>
              <w:t xml:space="preserve"> </w:t>
            </w:r>
          </w:p>
          <w:p w14:paraId="1FC7C1B8" w14:textId="77777777" w:rsidR="00406C98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ind w:left="720"/>
              <w:rPr>
                <w:rFonts w:cs="Arial"/>
              </w:rPr>
            </w:pPr>
          </w:p>
          <w:p w14:paraId="4D5F7AEC" w14:textId="77777777" w:rsidR="00406C98" w:rsidRDefault="00406C98" w:rsidP="00302E9F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 w:rsidRPr="0014537A">
              <w:rPr>
                <w:rFonts w:cs="Arial"/>
              </w:rPr>
              <w:t xml:space="preserve">zna </w:t>
            </w:r>
            <w:r w:rsidR="000451E8">
              <w:rPr>
                <w:rFonts w:cs="Arial"/>
              </w:rPr>
              <w:t xml:space="preserve">nieliczne </w:t>
            </w:r>
            <w:r w:rsidRPr="0014537A">
              <w:rPr>
                <w:rFonts w:cs="Arial"/>
              </w:rPr>
              <w:t xml:space="preserve">zasady konserwacji odzieży, </w:t>
            </w:r>
          </w:p>
          <w:p w14:paraId="62FB89B9" w14:textId="77777777" w:rsidR="00AD2689" w:rsidRPr="0014537A" w:rsidRDefault="00AD2689" w:rsidP="00302E9F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>
              <w:rPr>
                <w:rFonts w:cs="Arial"/>
              </w:rPr>
              <w:t>wie, jak określić pochodzenie włókna,</w:t>
            </w:r>
          </w:p>
          <w:p w14:paraId="66DF5DD0" w14:textId="77777777" w:rsidR="00406C98" w:rsidRDefault="00406C98" w:rsidP="00302E9F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 w:rsidRPr="0014537A">
              <w:rPr>
                <w:rFonts w:cs="Arial"/>
              </w:rPr>
              <w:t xml:space="preserve">zna </w:t>
            </w:r>
            <w:r w:rsidR="000451E8">
              <w:rPr>
                <w:rFonts w:cs="Arial"/>
              </w:rPr>
              <w:t xml:space="preserve">nieliczne </w:t>
            </w:r>
            <w:r w:rsidRPr="0014537A">
              <w:rPr>
                <w:rFonts w:cs="Arial"/>
              </w:rPr>
              <w:t>podstawowe cechy tkanin i dzianin,</w:t>
            </w:r>
          </w:p>
          <w:p w14:paraId="221EEC13" w14:textId="77777777" w:rsidR="000451E8" w:rsidRDefault="000451E8" w:rsidP="00302E9F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>
              <w:rPr>
                <w:rFonts w:cs="Arial"/>
              </w:rPr>
              <w:t>dostrzega konieczność różnicowania stroju w zależności od okazji,</w:t>
            </w:r>
          </w:p>
          <w:p w14:paraId="175363E1" w14:textId="77777777" w:rsidR="000451E8" w:rsidRDefault="000451E8" w:rsidP="00302E9F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>
              <w:rPr>
                <w:rFonts w:cs="Arial"/>
              </w:rPr>
              <w:t>podejmuje próbę zaprojektowania stroju na wybraną okazję,</w:t>
            </w:r>
          </w:p>
          <w:p w14:paraId="752B7372" w14:textId="77777777" w:rsidR="000451E8" w:rsidRDefault="000451E8" w:rsidP="00302E9F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>
              <w:rPr>
                <w:rFonts w:cs="Arial"/>
              </w:rPr>
              <w:t>wymienia nazwy dwóch przyborów krawieckich</w:t>
            </w:r>
            <w:r w:rsidR="007D2D60">
              <w:rPr>
                <w:rFonts w:cs="Arial"/>
              </w:rPr>
              <w:t>,</w:t>
            </w:r>
          </w:p>
          <w:p w14:paraId="1EF8CBE9" w14:textId="77777777" w:rsidR="007D2D60" w:rsidRPr="0014537A" w:rsidRDefault="007D2D60" w:rsidP="00302E9F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>
              <w:rPr>
                <w:rFonts w:cs="Arial"/>
              </w:rPr>
              <w:t>podejmuje próbę wykonania dwóch prostych ściegów krawieckich,</w:t>
            </w:r>
          </w:p>
          <w:p w14:paraId="49B367E9" w14:textId="77777777" w:rsidR="00406C98" w:rsidRPr="0014537A" w:rsidRDefault="00406C98" w:rsidP="00302E9F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 w:rsidRPr="0014537A">
              <w:rPr>
                <w:rFonts w:cs="Arial"/>
              </w:rPr>
              <w:t>wie, z czego produkuje się papier,</w:t>
            </w:r>
          </w:p>
          <w:p w14:paraId="02A62D51" w14:textId="77777777" w:rsidR="00406C98" w:rsidRDefault="00406C98" w:rsidP="00302E9F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 w:rsidRPr="0014537A">
              <w:rPr>
                <w:rFonts w:cs="Arial"/>
              </w:rPr>
              <w:t>wymienia kilka rodzajów papieru,</w:t>
            </w:r>
          </w:p>
          <w:p w14:paraId="3C251D78" w14:textId="77777777" w:rsidR="007D2D60" w:rsidRPr="007D2D60" w:rsidRDefault="007D2D60" w:rsidP="007D2D60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 w:rsidRPr="00157B76">
              <w:rPr>
                <w:rFonts w:cs="Calibri"/>
                <w:iCs/>
                <w:lang w:eastAsia="pl-PL"/>
              </w:rPr>
              <w:t>pos</w:t>
            </w:r>
            <w:r w:rsidRPr="00157B76">
              <w:rPr>
                <w:rFonts w:ascii="Calibri-Italic" w:hAnsi="Calibri-Italic" w:cs="Calibri-Italic"/>
                <w:iCs/>
                <w:lang w:eastAsia="pl-PL"/>
              </w:rPr>
              <w:t>ł</w:t>
            </w:r>
            <w:r w:rsidRPr="00157B76">
              <w:rPr>
                <w:rFonts w:cs="Calibri"/>
                <w:iCs/>
                <w:lang w:eastAsia="pl-PL"/>
              </w:rPr>
              <w:t>uguje si</w:t>
            </w:r>
            <w:r w:rsidRPr="00157B76">
              <w:rPr>
                <w:rFonts w:ascii="Calibri-Italic" w:hAnsi="Calibri-Italic" w:cs="Calibri-Italic"/>
                <w:iCs/>
                <w:lang w:eastAsia="pl-PL"/>
              </w:rPr>
              <w:t xml:space="preserve">ę </w:t>
            </w:r>
            <w:r w:rsidR="00B979D8">
              <w:rPr>
                <w:rFonts w:cs="Calibri"/>
                <w:iCs/>
                <w:lang w:eastAsia="pl-PL"/>
              </w:rPr>
              <w:t>prostymi przyborami</w:t>
            </w:r>
            <w:r w:rsidRPr="00157B76">
              <w:rPr>
                <w:rFonts w:cs="Calibri"/>
                <w:iCs/>
                <w:lang w:eastAsia="pl-PL"/>
              </w:rPr>
              <w:t xml:space="preserve"> </w:t>
            </w:r>
            <w:r w:rsidR="00B979D8">
              <w:rPr>
                <w:rFonts w:cs="Calibri"/>
                <w:iCs/>
                <w:lang w:eastAsia="pl-PL"/>
              </w:rPr>
              <w:t xml:space="preserve">krawieckimi oraz </w:t>
            </w:r>
            <w:r w:rsidRPr="00157B76">
              <w:rPr>
                <w:rFonts w:cs="Calibri"/>
                <w:iCs/>
                <w:lang w:eastAsia="pl-PL"/>
              </w:rPr>
              <w:t>narz</w:t>
            </w:r>
            <w:r w:rsidRPr="00157B76">
              <w:rPr>
                <w:rFonts w:ascii="Calibri-Italic" w:hAnsi="Calibri-Italic" w:cs="Calibri-Italic"/>
                <w:iCs/>
                <w:lang w:eastAsia="pl-PL"/>
              </w:rPr>
              <w:t>ę</w:t>
            </w:r>
            <w:r w:rsidRPr="00157B76">
              <w:rPr>
                <w:rFonts w:cs="Calibri"/>
                <w:iCs/>
                <w:lang w:eastAsia="pl-PL"/>
              </w:rPr>
              <w:t>dziami</w:t>
            </w:r>
            <w:r w:rsidR="00B979D8">
              <w:rPr>
                <w:rFonts w:cs="Calibri"/>
                <w:iCs/>
                <w:lang w:eastAsia="pl-PL"/>
              </w:rPr>
              <w:t xml:space="preserve"> do obróbki papieru i drewna,</w:t>
            </w:r>
          </w:p>
          <w:p w14:paraId="76E86267" w14:textId="77777777" w:rsidR="00406C98" w:rsidRPr="0014537A" w:rsidRDefault="00406C98" w:rsidP="00302E9F">
            <w:pPr>
              <w:widowControl w:val="0"/>
              <w:numPr>
                <w:ilvl w:val="0"/>
                <w:numId w:val="2"/>
              </w:numPr>
              <w:suppressAutoHyphens/>
              <w:spacing w:after="0" w:line="100" w:lineRule="atLeast"/>
              <w:rPr>
                <w:rFonts w:cs="Arial"/>
              </w:rPr>
            </w:pPr>
            <w:r w:rsidRPr="0014537A">
              <w:rPr>
                <w:rFonts w:cs="Arial"/>
              </w:rPr>
              <w:t>wymienia podstawowe gatunki drewna,</w:t>
            </w:r>
          </w:p>
          <w:p w14:paraId="4C140A25" w14:textId="77777777" w:rsidR="00406C98" w:rsidRPr="0014537A" w:rsidRDefault="00406C98" w:rsidP="00302E9F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 w:rsidRPr="0014537A">
              <w:rPr>
                <w:rFonts w:cs="Arial"/>
              </w:rPr>
              <w:t xml:space="preserve">wymienia </w:t>
            </w:r>
            <w:r w:rsidR="000451E8">
              <w:rPr>
                <w:rFonts w:cs="Arial"/>
              </w:rPr>
              <w:t xml:space="preserve">przynajmniej dwa  podstawowe narzędzia </w:t>
            </w:r>
            <w:r w:rsidRPr="0014537A">
              <w:rPr>
                <w:rFonts w:cs="Arial"/>
              </w:rPr>
              <w:t>do obróbki drewna i materiałów drewn</w:t>
            </w:r>
            <w:r w:rsidR="000451E8">
              <w:rPr>
                <w:rFonts w:cs="Arial"/>
              </w:rPr>
              <w:t>opochodnych</w:t>
            </w:r>
            <w:r w:rsidRPr="0014537A">
              <w:rPr>
                <w:rFonts w:cs="Arial"/>
              </w:rPr>
              <w:t>,</w:t>
            </w:r>
          </w:p>
          <w:p w14:paraId="37D609AE" w14:textId="77777777" w:rsidR="00406C98" w:rsidRPr="00157B76" w:rsidRDefault="00406C98" w:rsidP="00302E9F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 w:rsidRPr="00571AA7">
              <w:rPr>
                <w:rFonts w:cs="Calibri"/>
                <w:iCs/>
                <w:lang w:eastAsia="pl-PL"/>
              </w:rPr>
              <w:t>rozwi</w:t>
            </w:r>
            <w:r w:rsidRPr="00571AA7">
              <w:rPr>
                <w:rFonts w:ascii="Calibri-Italic" w:hAnsi="Calibri-Italic" w:cs="Calibri-Italic"/>
                <w:iCs/>
                <w:lang w:eastAsia="pl-PL"/>
              </w:rPr>
              <w:t>ą</w:t>
            </w:r>
            <w:r w:rsidRPr="00571AA7">
              <w:rPr>
                <w:rFonts w:cs="Calibri"/>
                <w:iCs/>
                <w:lang w:eastAsia="pl-PL"/>
              </w:rPr>
              <w:t>zuje zadania o niewielkim stopniu trudno</w:t>
            </w:r>
            <w:r w:rsidRPr="00571AA7">
              <w:rPr>
                <w:rFonts w:ascii="Calibri-Italic" w:hAnsi="Calibri-Italic" w:cs="Calibri-Italic"/>
                <w:iCs/>
                <w:lang w:eastAsia="pl-PL"/>
              </w:rPr>
              <w:t>ś</w:t>
            </w:r>
            <w:r w:rsidRPr="00571AA7">
              <w:rPr>
                <w:rFonts w:cs="Calibri"/>
                <w:iCs/>
                <w:lang w:eastAsia="pl-PL"/>
              </w:rPr>
              <w:t>ci</w:t>
            </w:r>
            <w:r>
              <w:rPr>
                <w:rFonts w:cs="Calibri"/>
                <w:iCs/>
                <w:lang w:eastAsia="pl-PL"/>
              </w:rPr>
              <w:t>,</w:t>
            </w:r>
          </w:p>
          <w:p w14:paraId="293E22B1" w14:textId="77777777" w:rsidR="00406C98" w:rsidRPr="00157B76" w:rsidRDefault="00406C98" w:rsidP="00302E9F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 w:rsidRPr="00157B76">
              <w:rPr>
                <w:rFonts w:cs="Calibri"/>
                <w:iCs/>
                <w:lang w:eastAsia="pl-PL"/>
              </w:rPr>
              <w:t>w nieznacznym stopniu potrafi pos</w:t>
            </w:r>
            <w:r w:rsidRPr="00157B76">
              <w:rPr>
                <w:rFonts w:ascii="Calibri-Italic" w:hAnsi="Calibri-Italic" w:cs="Calibri-Italic"/>
                <w:iCs/>
                <w:lang w:eastAsia="pl-PL"/>
              </w:rPr>
              <w:t>ł</w:t>
            </w:r>
            <w:r w:rsidRPr="00157B76">
              <w:rPr>
                <w:rFonts w:cs="Calibri"/>
                <w:iCs/>
                <w:lang w:eastAsia="pl-PL"/>
              </w:rPr>
              <w:t>ugiwa</w:t>
            </w:r>
            <w:r w:rsidRPr="00157B76">
              <w:rPr>
                <w:rFonts w:ascii="Calibri-Italic" w:hAnsi="Calibri-Italic" w:cs="Calibri-Italic"/>
                <w:iCs/>
                <w:lang w:eastAsia="pl-PL"/>
              </w:rPr>
              <w:t xml:space="preserve">ć </w:t>
            </w:r>
            <w:r w:rsidRPr="00157B76">
              <w:rPr>
                <w:rFonts w:cs="Calibri"/>
                <w:iCs/>
                <w:lang w:eastAsia="pl-PL"/>
              </w:rPr>
              <w:t>si</w:t>
            </w:r>
            <w:r w:rsidRPr="00157B76">
              <w:rPr>
                <w:rFonts w:ascii="Calibri-Italic" w:hAnsi="Calibri-Italic" w:cs="Calibri-Italic"/>
                <w:iCs/>
                <w:lang w:eastAsia="pl-PL"/>
              </w:rPr>
              <w:t xml:space="preserve">ę </w:t>
            </w:r>
            <w:r w:rsidRPr="00157B76">
              <w:rPr>
                <w:rFonts w:cs="Calibri"/>
                <w:iCs/>
                <w:lang w:eastAsia="pl-PL"/>
              </w:rPr>
              <w:t>urz</w:t>
            </w:r>
            <w:r w:rsidRPr="00157B76">
              <w:rPr>
                <w:rFonts w:ascii="Calibri-Italic" w:hAnsi="Calibri-Italic" w:cs="Calibri-Italic"/>
                <w:iCs/>
                <w:lang w:eastAsia="pl-PL"/>
              </w:rPr>
              <w:t>ą</w:t>
            </w:r>
            <w:r w:rsidRPr="00157B76">
              <w:rPr>
                <w:rFonts w:cs="Calibri"/>
                <w:iCs/>
                <w:lang w:eastAsia="pl-PL"/>
              </w:rPr>
              <w:t>dzeniami z najbli</w:t>
            </w:r>
            <w:r w:rsidRPr="00157B76">
              <w:rPr>
                <w:rFonts w:ascii="Calibri-Italic" w:hAnsi="Calibri-Italic" w:cs="Calibri-Italic"/>
                <w:iCs/>
                <w:lang w:eastAsia="pl-PL"/>
              </w:rPr>
              <w:t>ż</w:t>
            </w:r>
            <w:r w:rsidRPr="00157B76">
              <w:rPr>
                <w:rFonts w:cs="Calibri"/>
                <w:iCs/>
                <w:lang w:eastAsia="pl-PL"/>
              </w:rPr>
              <w:t>szego otoczenia</w:t>
            </w:r>
            <w:r>
              <w:rPr>
                <w:rFonts w:cs="Calibri"/>
                <w:iCs/>
                <w:lang w:eastAsia="pl-PL"/>
              </w:rPr>
              <w:t>,</w:t>
            </w:r>
          </w:p>
          <w:p w14:paraId="4FC5A8E8" w14:textId="77777777" w:rsidR="00406C98" w:rsidRPr="00157B76" w:rsidRDefault="00406C98" w:rsidP="00302E9F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 w:rsidRPr="00157B76">
              <w:rPr>
                <w:rFonts w:ascii="Arial" w:hAnsi="Arial" w:cs="Arial"/>
                <w:lang w:eastAsia="pl-PL"/>
              </w:rPr>
              <w:t xml:space="preserve"> </w:t>
            </w:r>
            <w:r w:rsidRPr="00157B76">
              <w:rPr>
                <w:rFonts w:cs="Calibri"/>
                <w:iCs/>
                <w:lang w:eastAsia="pl-PL"/>
              </w:rPr>
              <w:t>ma trudno</w:t>
            </w:r>
            <w:r w:rsidRPr="00157B76">
              <w:rPr>
                <w:rFonts w:ascii="Calibri-Italic" w:hAnsi="Calibri-Italic" w:cs="Calibri-Italic"/>
                <w:iCs/>
                <w:lang w:eastAsia="pl-PL"/>
              </w:rPr>
              <w:t>ś</w:t>
            </w:r>
            <w:r w:rsidRPr="00157B76">
              <w:rPr>
                <w:rFonts w:cs="Calibri"/>
                <w:iCs/>
                <w:lang w:eastAsia="pl-PL"/>
              </w:rPr>
              <w:t>ci ze zorganizowaniem pracy, wymaga kierowania</w:t>
            </w:r>
            <w:r>
              <w:rPr>
                <w:rFonts w:cs="Calibri"/>
                <w:iCs/>
                <w:lang w:eastAsia="pl-PL"/>
              </w:rPr>
              <w:t>,</w:t>
            </w:r>
          </w:p>
          <w:p w14:paraId="6CEDA67E" w14:textId="77777777" w:rsidR="00406C98" w:rsidRPr="007A37BA" w:rsidRDefault="00406C98" w:rsidP="00302E9F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 w:rsidRPr="00157B76">
              <w:rPr>
                <w:rFonts w:cs="Calibri"/>
                <w:iCs/>
                <w:lang w:eastAsia="pl-PL"/>
              </w:rPr>
              <w:t xml:space="preserve">nie korzysta z </w:t>
            </w:r>
            <w:r w:rsidRPr="00157B76">
              <w:rPr>
                <w:rFonts w:ascii="Calibri-Italic" w:hAnsi="Calibri-Italic" w:cs="Calibri-Italic"/>
                <w:iCs/>
                <w:lang w:eastAsia="pl-PL"/>
              </w:rPr>
              <w:t>ż</w:t>
            </w:r>
            <w:r w:rsidRPr="00157B76">
              <w:rPr>
                <w:rFonts w:cs="Calibri"/>
                <w:iCs/>
                <w:lang w:eastAsia="pl-PL"/>
              </w:rPr>
              <w:t xml:space="preserve">adnych </w:t>
            </w:r>
            <w:r>
              <w:rPr>
                <w:rFonts w:ascii="Calibri-Italic" w:hAnsi="Calibri-Italic" w:cs="Calibri-Italic"/>
                <w:iCs/>
                <w:lang w:eastAsia="pl-PL"/>
              </w:rPr>
              <w:t>ź</w:t>
            </w:r>
            <w:r w:rsidRPr="00157B76">
              <w:rPr>
                <w:rFonts w:cs="Calibri"/>
                <w:iCs/>
                <w:lang w:eastAsia="pl-PL"/>
              </w:rPr>
              <w:t>róde</w:t>
            </w:r>
            <w:r w:rsidRPr="00157B76">
              <w:rPr>
                <w:rFonts w:ascii="Calibri-Italic" w:hAnsi="Calibri-Italic" w:cs="Calibri-Italic"/>
                <w:iCs/>
                <w:lang w:eastAsia="pl-PL"/>
              </w:rPr>
              <w:t xml:space="preserve">ł </w:t>
            </w:r>
            <w:r w:rsidRPr="00157B76">
              <w:rPr>
                <w:rFonts w:cs="Calibri"/>
                <w:iCs/>
                <w:lang w:eastAsia="pl-PL"/>
              </w:rPr>
              <w:t>informacji</w:t>
            </w:r>
            <w:r>
              <w:rPr>
                <w:rFonts w:cs="Calibri"/>
                <w:iCs/>
                <w:lang w:eastAsia="pl-PL"/>
              </w:rPr>
              <w:t>,</w:t>
            </w:r>
          </w:p>
          <w:p w14:paraId="74192449" w14:textId="77777777" w:rsidR="00406C98" w:rsidRPr="007D2D60" w:rsidRDefault="00406C98" w:rsidP="00302E9F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 w:rsidRPr="007A37BA">
              <w:rPr>
                <w:rFonts w:cs="Calibri"/>
                <w:iCs/>
                <w:lang w:eastAsia="pl-PL"/>
              </w:rPr>
              <w:t>prowadzi dokumentacj</w:t>
            </w:r>
            <w:r w:rsidRPr="007A37BA">
              <w:rPr>
                <w:rFonts w:ascii="Calibri-Italic" w:hAnsi="Calibri-Italic" w:cs="Calibri-Italic"/>
                <w:iCs/>
                <w:lang w:eastAsia="pl-PL"/>
              </w:rPr>
              <w:t xml:space="preserve">ę </w:t>
            </w:r>
            <w:r w:rsidRPr="007A37BA">
              <w:rPr>
                <w:rFonts w:cs="Calibri"/>
                <w:iCs/>
                <w:lang w:eastAsia="pl-PL"/>
              </w:rPr>
              <w:t>niesystematycznie i niestarannie</w:t>
            </w:r>
            <w:r>
              <w:rPr>
                <w:rFonts w:cs="Calibri"/>
                <w:iCs/>
                <w:lang w:eastAsia="pl-PL"/>
              </w:rPr>
              <w:t>,</w:t>
            </w:r>
          </w:p>
          <w:p w14:paraId="0391EFBF" w14:textId="77777777" w:rsidR="007D2D60" w:rsidRPr="007A37BA" w:rsidRDefault="007D2D60" w:rsidP="00302E9F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>
              <w:rPr>
                <w:rFonts w:cs="Calibri"/>
                <w:iCs/>
                <w:lang w:eastAsia="pl-PL"/>
              </w:rPr>
              <w:lastRenderedPageBreak/>
              <w:t>nie zawsze stosuje zasady BHP.</w:t>
            </w:r>
          </w:p>
          <w:p w14:paraId="10A7232B" w14:textId="77777777" w:rsidR="00406C98" w:rsidRPr="0014537A" w:rsidRDefault="00406C98" w:rsidP="00302E9F">
            <w:pPr>
              <w:widowControl w:val="0"/>
              <w:suppressAutoHyphens/>
              <w:spacing w:after="0" w:line="100" w:lineRule="atLeast"/>
              <w:ind w:left="720"/>
              <w:rPr>
                <w:rFonts w:cs="Arial"/>
                <w:sz w:val="24"/>
                <w:szCs w:val="24"/>
              </w:rPr>
            </w:pPr>
          </w:p>
          <w:p w14:paraId="76FCE59C" w14:textId="77777777" w:rsidR="00406C98" w:rsidRPr="0014537A" w:rsidRDefault="00406C98" w:rsidP="00302E9F">
            <w:pPr>
              <w:spacing w:after="0" w:line="240" w:lineRule="auto"/>
            </w:pPr>
          </w:p>
        </w:tc>
      </w:tr>
      <w:tr w:rsidR="00406C98" w:rsidRPr="0014537A" w14:paraId="57261EC7" w14:textId="77777777" w:rsidTr="00302E9F">
        <w:tc>
          <w:tcPr>
            <w:tcW w:w="2376" w:type="dxa"/>
          </w:tcPr>
          <w:p w14:paraId="597159B1" w14:textId="77777777" w:rsidR="00406C98" w:rsidRPr="0014537A" w:rsidRDefault="00406C98" w:rsidP="00302E9F">
            <w:pPr>
              <w:spacing w:after="0" w:line="240" w:lineRule="auto"/>
            </w:pPr>
            <w:r w:rsidRPr="0014537A">
              <w:lastRenderedPageBreak/>
              <w:t>Ocena dostateczna</w:t>
            </w:r>
          </w:p>
        </w:tc>
        <w:tc>
          <w:tcPr>
            <w:tcW w:w="11768" w:type="dxa"/>
          </w:tcPr>
          <w:p w14:paraId="6C8AB9B5" w14:textId="77777777" w:rsidR="00406C98" w:rsidRDefault="00406C98" w:rsidP="00302E9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15752C">
              <w:rPr>
                <w:b/>
                <w:i/>
                <w:sz w:val="32"/>
                <w:szCs w:val="32"/>
                <w:u w:val="single"/>
              </w:rPr>
              <w:t>Wiadomości i umiejętności:</w:t>
            </w:r>
            <w:r>
              <w:rPr>
                <w:sz w:val="24"/>
                <w:szCs w:val="24"/>
              </w:rPr>
              <w:t xml:space="preserve"> </w:t>
            </w:r>
          </w:p>
          <w:p w14:paraId="21034FDD" w14:textId="77777777" w:rsidR="00406C98" w:rsidRPr="0014537A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ind w:left="720"/>
              <w:rPr>
                <w:rFonts w:cs="Arial"/>
                <w:sz w:val="24"/>
                <w:szCs w:val="24"/>
              </w:rPr>
            </w:pPr>
          </w:p>
          <w:p w14:paraId="171B958C" w14:textId="77777777" w:rsidR="00406C98" w:rsidRPr="0014537A" w:rsidRDefault="00406C98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 xml:space="preserve">wyjaśnia znaczenie wybranych symboli na wyrobach włókienniczych, </w:t>
            </w:r>
          </w:p>
          <w:p w14:paraId="1844E18C" w14:textId="77777777" w:rsidR="00406C98" w:rsidRPr="0014537A" w:rsidRDefault="00406C98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określa wady i zalety włókien naturalnych i chemicznych,</w:t>
            </w:r>
          </w:p>
          <w:p w14:paraId="258D687D" w14:textId="77777777" w:rsidR="00406C98" w:rsidRDefault="00406C98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nazywa oznaczenia wyrobów włókienniczych,</w:t>
            </w:r>
          </w:p>
          <w:p w14:paraId="3CEE58D4" w14:textId="77777777" w:rsidR="00AD2689" w:rsidRPr="0014537A" w:rsidRDefault="00AD2689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rozróżnia niektóre materiały włókiennicze,</w:t>
            </w:r>
          </w:p>
          <w:p w14:paraId="1ED2998E" w14:textId="77777777" w:rsidR="00406C98" w:rsidRDefault="00406C98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wie jak powstaje dzianinach i tkanina,</w:t>
            </w:r>
          </w:p>
          <w:p w14:paraId="10599C94" w14:textId="77777777" w:rsidR="004D6C1E" w:rsidRPr="0014537A" w:rsidRDefault="004D6C1E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odróżnia tkaninę od dzianiny,</w:t>
            </w:r>
          </w:p>
          <w:p w14:paraId="58D891E3" w14:textId="77777777" w:rsidR="00406C98" w:rsidRPr="0014537A" w:rsidRDefault="004D6C1E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próbuje omówić </w:t>
            </w:r>
            <w:r w:rsidR="00406C98" w:rsidRPr="0014537A">
              <w:rPr>
                <w:rFonts w:cs="Arial"/>
                <w:sz w:val="24"/>
                <w:szCs w:val="24"/>
              </w:rPr>
              <w:t>konieczność różnicowania stroju w zależności od okazji,</w:t>
            </w:r>
          </w:p>
          <w:p w14:paraId="07618D2E" w14:textId="77777777" w:rsidR="00406C98" w:rsidRPr="0014537A" w:rsidRDefault="00406C98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odtwórczo projektuje ubiór na wybraną okazję,</w:t>
            </w:r>
          </w:p>
          <w:p w14:paraId="4471DDC6" w14:textId="77777777" w:rsidR="00406C98" w:rsidRPr="0014537A" w:rsidRDefault="00406C98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wymienia nazwy przyborów krawieckich,</w:t>
            </w:r>
          </w:p>
          <w:p w14:paraId="5F55DA62" w14:textId="77777777" w:rsidR="00406C98" w:rsidRPr="0014537A" w:rsidRDefault="00406C98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wykonuje próbki przynajmniej 3 prostych ściegów,</w:t>
            </w:r>
          </w:p>
          <w:p w14:paraId="7BA7B930" w14:textId="77777777" w:rsidR="00406C98" w:rsidRPr="0014537A" w:rsidRDefault="00406C98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podaje nazwy surowców wykorzystywanych do produkcji papieru,</w:t>
            </w:r>
          </w:p>
          <w:p w14:paraId="6C78739A" w14:textId="77777777" w:rsidR="00406C98" w:rsidRPr="0014537A" w:rsidRDefault="00406C98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wymienia gatunki drzew iglastych i liściastych,</w:t>
            </w:r>
            <w:r w:rsidR="000D3DD7">
              <w:rPr>
                <w:rFonts w:cs="Arial"/>
                <w:sz w:val="24"/>
                <w:szCs w:val="24"/>
              </w:rPr>
              <w:t xml:space="preserve">  </w:t>
            </w:r>
          </w:p>
          <w:p w14:paraId="63F7BCE0" w14:textId="77777777" w:rsidR="00406C98" w:rsidRPr="0014537A" w:rsidRDefault="00406C98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rozróżnia wytwory papiernicze,</w:t>
            </w:r>
          </w:p>
          <w:p w14:paraId="3215C6CD" w14:textId="77777777" w:rsidR="00406C98" w:rsidRPr="0014537A" w:rsidRDefault="00406C98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wymienia nazwy podstawowych narzędzi do obróbki papieru,</w:t>
            </w:r>
          </w:p>
          <w:p w14:paraId="08786FC2" w14:textId="77777777" w:rsidR="00406C98" w:rsidRPr="0014537A" w:rsidRDefault="00406C98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wskazuje materiały drewnopochodne,</w:t>
            </w:r>
          </w:p>
          <w:p w14:paraId="0F640B52" w14:textId="77777777" w:rsidR="00406C98" w:rsidRPr="0014537A" w:rsidRDefault="00406C98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rozróżnia podstawowe narzędzia do obróbki drewna,</w:t>
            </w:r>
          </w:p>
          <w:p w14:paraId="0C12F1DA" w14:textId="77777777" w:rsidR="00406C98" w:rsidRPr="006F6EA2" w:rsidRDefault="00406C98" w:rsidP="00406C98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wymienia kilka przykładów zastosowania drewna i materiałów drewnopochodnych z pomocą,</w:t>
            </w:r>
          </w:p>
          <w:p w14:paraId="4DD5005A" w14:textId="77777777" w:rsidR="00406C98" w:rsidRDefault="00026292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="00406C98" w:rsidRPr="00016C55">
              <w:rPr>
                <w:rFonts w:cs="Arial"/>
                <w:sz w:val="24"/>
                <w:szCs w:val="24"/>
              </w:rPr>
              <w:t>race wytwórcze i zadania wykonuje niestarannie i mało estetycznie,</w:t>
            </w:r>
          </w:p>
          <w:p w14:paraId="7F7B5375" w14:textId="77777777" w:rsidR="00406C98" w:rsidRPr="00016C55" w:rsidRDefault="00406C98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 w:rsidRPr="00016C55">
              <w:rPr>
                <w:rFonts w:cs="Calibri"/>
                <w:iCs/>
                <w:sz w:val="24"/>
                <w:szCs w:val="24"/>
                <w:lang w:eastAsia="pl-PL"/>
              </w:rPr>
              <w:t>rozwi</w:t>
            </w:r>
            <w:r w:rsidRPr="00016C55">
              <w:rPr>
                <w:rFonts w:cs="Calibri-Italic"/>
                <w:iCs/>
                <w:sz w:val="24"/>
                <w:szCs w:val="24"/>
                <w:lang w:eastAsia="pl-PL"/>
              </w:rPr>
              <w:t>ą</w:t>
            </w:r>
            <w:r w:rsidRPr="00016C55">
              <w:rPr>
                <w:rFonts w:cs="Calibri"/>
                <w:iCs/>
                <w:sz w:val="24"/>
                <w:szCs w:val="24"/>
                <w:lang w:eastAsia="pl-PL"/>
              </w:rPr>
              <w:t xml:space="preserve">zuje zadania o </w:t>
            </w:r>
            <w:r w:rsidRPr="00016C55">
              <w:rPr>
                <w:rFonts w:cs="Calibri-Italic"/>
                <w:iCs/>
                <w:sz w:val="24"/>
                <w:szCs w:val="24"/>
                <w:lang w:eastAsia="pl-PL"/>
              </w:rPr>
              <w:t>ś</w:t>
            </w:r>
            <w:r w:rsidRPr="00016C55">
              <w:rPr>
                <w:rFonts w:cs="Calibri"/>
                <w:iCs/>
                <w:sz w:val="24"/>
                <w:szCs w:val="24"/>
                <w:lang w:eastAsia="pl-PL"/>
              </w:rPr>
              <w:t>rednim stopniu trudno</w:t>
            </w:r>
            <w:r w:rsidRPr="00016C55">
              <w:rPr>
                <w:rFonts w:cs="Calibri-Italic"/>
                <w:iCs/>
                <w:sz w:val="24"/>
                <w:szCs w:val="24"/>
                <w:lang w:eastAsia="pl-PL"/>
              </w:rPr>
              <w:t>ś</w:t>
            </w:r>
            <w:r w:rsidRPr="00016C55">
              <w:rPr>
                <w:rFonts w:cs="Calibri"/>
                <w:iCs/>
                <w:sz w:val="24"/>
                <w:szCs w:val="24"/>
                <w:lang w:eastAsia="pl-PL"/>
              </w:rPr>
              <w:t>ci</w:t>
            </w:r>
            <w:r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393DBCBF" w14:textId="77777777" w:rsidR="00406C98" w:rsidRPr="00563F16" w:rsidRDefault="00026292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Calibri"/>
                <w:iCs/>
                <w:sz w:val="24"/>
                <w:szCs w:val="24"/>
                <w:lang w:eastAsia="pl-PL"/>
              </w:rPr>
              <w:t>stara się stosować</w:t>
            </w:r>
            <w:r w:rsidR="00406C98" w:rsidRPr="00563F16">
              <w:rPr>
                <w:rFonts w:cs="Calibri"/>
                <w:iCs/>
                <w:sz w:val="24"/>
                <w:szCs w:val="24"/>
                <w:lang w:eastAsia="pl-PL"/>
              </w:rPr>
              <w:t xml:space="preserve"> zasady bezpiecze</w:t>
            </w:r>
            <w:r w:rsidR="00406C98" w:rsidRPr="00563F16">
              <w:rPr>
                <w:rFonts w:cs="Calibri-Italic"/>
                <w:iCs/>
                <w:sz w:val="24"/>
                <w:szCs w:val="24"/>
                <w:lang w:eastAsia="pl-PL"/>
              </w:rPr>
              <w:t>ń</w:t>
            </w:r>
            <w:r w:rsidR="00406C98" w:rsidRPr="00563F16">
              <w:rPr>
                <w:rFonts w:cs="Calibri"/>
                <w:iCs/>
                <w:sz w:val="24"/>
                <w:szCs w:val="24"/>
                <w:lang w:eastAsia="pl-PL"/>
              </w:rPr>
              <w:t>stwa i higieny pracy</w:t>
            </w:r>
            <w:r w:rsidR="00406C98"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107EAE00" w14:textId="77777777" w:rsidR="00406C98" w:rsidRPr="00563F16" w:rsidRDefault="00406C98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 w:rsidRPr="00563F16">
              <w:rPr>
                <w:rFonts w:cs="Calibri"/>
                <w:iCs/>
                <w:sz w:val="24"/>
                <w:szCs w:val="24"/>
                <w:lang w:eastAsia="pl-PL"/>
              </w:rPr>
              <w:t>ma</w:t>
            </w:r>
            <w:r w:rsidRPr="00563F16">
              <w:rPr>
                <w:rFonts w:cs="Calibri-Italic"/>
                <w:iCs/>
                <w:sz w:val="24"/>
                <w:szCs w:val="24"/>
                <w:lang w:eastAsia="pl-PL"/>
              </w:rPr>
              <w:t>ł</w:t>
            </w:r>
            <w:r w:rsidRPr="00563F16">
              <w:rPr>
                <w:rFonts w:cs="Calibri"/>
                <w:iCs/>
                <w:sz w:val="24"/>
                <w:szCs w:val="24"/>
                <w:lang w:eastAsia="pl-PL"/>
              </w:rPr>
              <w:t>o efektywnie wykorzystuje czas pracy</w:t>
            </w:r>
            <w:r w:rsidR="00026292">
              <w:rPr>
                <w:rFonts w:cs="Calibri"/>
                <w:iCs/>
                <w:sz w:val="24"/>
                <w:szCs w:val="24"/>
                <w:lang w:eastAsia="pl-PL"/>
              </w:rPr>
              <w:t>, wymaga kierowania,</w:t>
            </w:r>
          </w:p>
          <w:p w14:paraId="66E5FBD5" w14:textId="77777777" w:rsidR="00406C98" w:rsidRPr="00563F16" w:rsidRDefault="00406C98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 w:rsidRPr="00563F16">
              <w:rPr>
                <w:rFonts w:cs="Calibri"/>
                <w:iCs/>
                <w:sz w:val="24"/>
                <w:szCs w:val="24"/>
                <w:lang w:eastAsia="pl-PL"/>
              </w:rPr>
              <w:t>rzadko korzysta z ró</w:t>
            </w:r>
            <w:r w:rsidRPr="00563F16">
              <w:rPr>
                <w:rFonts w:cs="Calibri-Italic"/>
                <w:iCs/>
                <w:sz w:val="24"/>
                <w:szCs w:val="24"/>
                <w:lang w:eastAsia="pl-PL"/>
              </w:rPr>
              <w:t>ż</w:t>
            </w:r>
            <w:r w:rsidRPr="00563F16">
              <w:rPr>
                <w:rFonts w:cs="Calibri"/>
                <w:iCs/>
                <w:sz w:val="24"/>
                <w:szCs w:val="24"/>
                <w:lang w:eastAsia="pl-PL"/>
              </w:rPr>
              <w:t xml:space="preserve">nych </w:t>
            </w:r>
            <w:r w:rsidRPr="00563F16">
              <w:rPr>
                <w:rFonts w:cs="Calibri-Italic"/>
                <w:iCs/>
                <w:sz w:val="24"/>
                <w:szCs w:val="24"/>
                <w:lang w:eastAsia="pl-PL"/>
              </w:rPr>
              <w:t>ź</w:t>
            </w:r>
            <w:r w:rsidRPr="00563F16">
              <w:rPr>
                <w:rFonts w:cs="Calibri"/>
                <w:iCs/>
                <w:sz w:val="24"/>
                <w:szCs w:val="24"/>
                <w:lang w:eastAsia="pl-PL"/>
              </w:rPr>
              <w:t>róde</w:t>
            </w:r>
            <w:r w:rsidRPr="00563F16">
              <w:rPr>
                <w:rFonts w:cs="Calibri-Italic"/>
                <w:iCs/>
                <w:sz w:val="24"/>
                <w:szCs w:val="24"/>
                <w:lang w:eastAsia="pl-PL"/>
              </w:rPr>
              <w:t xml:space="preserve">ł </w:t>
            </w:r>
            <w:r w:rsidRPr="00563F16">
              <w:rPr>
                <w:rFonts w:cs="Calibri"/>
                <w:iCs/>
                <w:sz w:val="24"/>
                <w:szCs w:val="24"/>
                <w:lang w:eastAsia="pl-PL"/>
              </w:rPr>
              <w:t>informacji</w:t>
            </w:r>
            <w:r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1FFAFF4F" w14:textId="77777777" w:rsidR="00406C98" w:rsidRPr="00026292" w:rsidRDefault="00406C98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 w:rsidRPr="00563F16">
              <w:rPr>
                <w:rFonts w:cs="Calibri"/>
                <w:iCs/>
                <w:sz w:val="24"/>
                <w:szCs w:val="24"/>
                <w:lang w:eastAsia="pl-PL"/>
              </w:rPr>
              <w:t xml:space="preserve"> prowadzi dokumentacj</w:t>
            </w:r>
            <w:r w:rsidRPr="00563F16">
              <w:rPr>
                <w:rFonts w:cs="Calibri-Italic"/>
                <w:iCs/>
                <w:sz w:val="24"/>
                <w:szCs w:val="24"/>
                <w:lang w:eastAsia="pl-PL"/>
              </w:rPr>
              <w:t>ę</w:t>
            </w:r>
            <w:r w:rsidRPr="00563F16">
              <w:rPr>
                <w:rFonts w:cs="Calibri"/>
                <w:iCs/>
                <w:sz w:val="24"/>
                <w:szCs w:val="24"/>
                <w:lang w:eastAsia="pl-PL"/>
              </w:rPr>
              <w:t>, jednak nie zawsze poprawnie</w:t>
            </w:r>
            <w:r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7B2146DF" w14:textId="77777777" w:rsidR="00026292" w:rsidRPr="00563F16" w:rsidRDefault="00026292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Calibri"/>
                <w:iCs/>
                <w:sz w:val="24"/>
                <w:szCs w:val="24"/>
                <w:lang w:eastAsia="pl-PL"/>
              </w:rPr>
              <w:lastRenderedPageBreak/>
              <w:t>stara się poprawnie posługiwać urządzeniami z najbliższego otoczenia,</w:t>
            </w:r>
          </w:p>
          <w:p w14:paraId="46A8DCA9" w14:textId="77777777" w:rsidR="00406C98" w:rsidRPr="0014537A" w:rsidRDefault="00406C98" w:rsidP="00302E9F">
            <w:pPr>
              <w:spacing w:after="0" w:line="240" w:lineRule="auto"/>
            </w:pPr>
          </w:p>
        </w:tc>
      </w:tr>
      <w:tr w:rsidR="00406C98" w:rsidRPr="0014537A" w14:paraId="0A0BCC04" w14:textId="77777777" w:rsidTr="00302E9F">
        <w:tc>
          <w:tcPr>
            <w:tcW w:w="2376" w:type="dxa"/>
          </w:tcPr>
          <w:p w14:paraId="6C779AE5" w14:textId="77777777" w:rsidR="00406C98" w:rsidRPr="0014537A" w:rsidRDefault="00406C98" w:rsidP="00302E9F">
            <w:pPr>
              <w:spacing w:after="0" w:line="240" w:lineRule="auto"/>
            </w:pPr>
            <w:r w:rsidRPr="0014537A">
              <w:lastRenderedPageBreak/>
              <w:t>Ocena dobra</w:t>
            </w:r>
          </w:p>
        </w:tc>
        <w:tc>
          <w:tcPr>
            <w:tcW w:w="11768" w:type="dxa"/>
          </w:tcPr>
          <w:p w14:paraId="437E44E4" w14:textId="77777777" w:rsidR="00406C98" w:rsidRDefault="00406C98" w:rsidP="00302E9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15752C">
              <w:rPr>
                <w:b/>
                <w:i/>
                <w:sz w:val="32"/>
                <w:szCs w:val="32"/>
                <w:u w:val="single"/>
              </w:rPr>
              <w:t>Wiadomości i umiejętności:</w:t>
            </w:r>
            <w:r>
              <w:rPr>
                <w:sz w:val="24"/>
                <w:szCs w:val="24"/>
              </w:rPr>
              <w:t xml:space="preserve"> </w:t>
            </w:r>
          </w:p>
          <w:p w14:paraId="5E25C8DA" w14:textId="77777777" w:rsidR="00406C98" w:rsidRPr="0014537A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297" w:lineRule="exact"/>
              <w:ind w:left="360"/>
              <w:rPr>
                <w:rFonts w:cs="Arial"/>
                <w:sz w:val="24"/>
                <w:szCs w:val="24"/>
              </w:rPr>
            </w:pPr>
          </w:p>
          <w:p w14:paraId="6A972DDB" w14:textId="77777777" w:rsidR="00406C98" w:rsidRDefault="00406C98" w:rsidP="00302E9F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before="4" w:after="0" w:line="292" w:lineRule="exac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 xml:space="preserve">rozpoznaje tkaniny lub dzianiny, </w:t>
            </w:r>
          </w:p>
          <w:p w14:paraId="44C72285" w14:textId="77777777" w:rsidR="000A471E" w:rsidRDefault="000A471E" w:rsidP="00302E9F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before="4" w:after="0" w:line="292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wymienia podstawowe cechy tkanin i dzianin popełniając błędy,</w:t>
            </w:r>
          </w:p>
          <w:p w14:paraId="26841ABD" w14:textId="77777777" w:rsidR="00AD2689" w:rsidRPr="0014537A" w:rsidRDefault="00AD2689" w:rsidP="00302E9F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before="4" w:after="0" w:line="292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wymienia rodzaje włókien,</w:t>
            </w:r>
          </w:p>
          <w:p w14:paraId="35029702" w14:textId="77777777" w:rsidR="00406C98" w:rsidRDefault="00406C98" w:rsidP="00302E9F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before="4" w:after="0" w:line="292" w:lineRule="exac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zna celowość stosowania konserwacji odzieży,</w:t>
            </w:r>
          </w:p>
          <w:p w14:paraId="3F67F31B" w14:textId="77777777" w:rsidR="000A471E" w:rsidRPr="0014537A" w:rsidRDefault="000A471E" w:rsidP="00302E9F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before="4" w:after="0" w:line="292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wymienia zasady konserwacji odzieży popełniając błędy,</w:t>
            </w:r>
          </w:p>
          <w:p w14:paraId="11E62250" w14:textId="77777777" w:rsidR="00406C98" w:rsidRPr="0014537A" w:rsidRDefault="00406C98" w:rsidP="00302E9F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88" w:lineRule="exac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 xml:space="preserve">zna właściwości włókien naturalnych i chemicznych, </w:t>
            </w:r>
          </w:p>
          <w:p w14:paraId="44BEFFD3" w14:textId="77777777" w:rsidR="00406C98" w:rsidRPr="0014537A" w:rsidRDefault="00406C98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rozróżnia ściegi krawieckie,</w:t>
            </w:r>
          </w:p>
          <w:p w14:paraId="6E69144C" w14:textId="77777777" w:rsidR="00406C98" w:rsidRPr="0014537A" w:rsidRDefault="00406C98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wykonuje próbki kilku ściegów krawieckich,</w:t>
            </w:r>
          </w:p>
          <w:p w14:paraId="503C8EDC" w14:textId="77777777" w:rsidR="00406C98" w:rsidRDefault="00406C98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projektuje ubiory na różne okazje,</w:t>
            </w:r>
          </w:p>
          <w:p w14:paraId="3E417373" w14:textId="77777777" w:rsidR="000A471E" w:rsidRPr="0014537A" w:rsidRDefault="000A471E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omawia konieczność różnicowania stroju w zależności od okazji,</w:t>
            </w:r>
          </w:p>
          <w:p w14:paraId="6FF6E156" w14:textId="77777777" w:rsidR="00406C98" w:rsidRPr="0014537A" w:rsidRDefault="00406C98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omawia proces produkcji papieru z niewielką pomocą,</w:t>
            </w:r>
          </w:p>
          <w:p w14:paraId="6D2F82EC" w14:textId="77777777" w:rsidR="00406C98" w:rsidRPr="0014537A" w:rsidRDefault="00406C98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wymienia nazwy narzędzi do obróbki papieru,</w:t>
            </w:r>
          </w:p>
          <w:p w14:paraId="52BE7A1D" w14:textId="77777777" w:rsidR="00406C98" w:rsidRPr="0014537A" w:rsidRDefault="00406C98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tłumaczy, jak się otrzymuje drewno,</w:t>
            </w:r>
          </w:p>
          <w:p w14:paraId="705F9767" w14:textId="77777777" w:rsidR="00406C98" w:rsidRPr="0014537A" w:rsidRDefault="00406C98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rozróżnia rodzaje materiałów drewnopochodnych,</w:t>
            </w:r>
          </w:p>
          <w:p w14:paraId="1E4047B3" w14:textId="77777777" w:rsidR="00406C98" w:rsidRDefault="00406C98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podaje nazwy narzędzi do obróbki drewna i materiałów drewnopochodnych,</w:t>
            </w:r>
          </w:p>
          <w:p w14:paraId="230B6C7B" w14:textId="77777777" w:rsidR="00406C98" w:rsidRPr="00893273" w:rsidRDefault="00406C98" w:rsidP="00406C98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wymienia kilka przykładów zastosowania drewna i materiałów drewnopochodnych,</w:t>
            </w:r>
          </w:p>
          <w:p w14:paraId="084D64FB" w14:textId="77777777" w:rsidR="00406C98" w:rsidRPr="0014537A" w:rsidRDefault="00406C98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omawia budowę pnia drzewa,</w:t>
            </w:r>
          </w:p>
          <w:p w14:paraId="1C27B0CD" w14:textId="77777777" w:rsidR="00406C98" w:rsidRDefault="00406C98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wyjaśnia, jak określić wiek drzewa,</w:t>
            </w:r>
          </w:p>
          <w:p w14:paraId="39B6641E" w14:textId="77777777" w:rsidR="00406C98" w:rsidRPr="0014537A" w:rsidRDefault="00406C98" w:rsidP="00302E9F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before="4" w:after="0" w:line="292" w:lineRule="exac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dobiera narzędzia do operacji technologicznej,</w:t>
            </w:r>
          </w:p>
          <w:p w14:paraId="252B9CDB" w14:textId="77777777" w:rsidR="00406C98" w:rsidRPr="0014537A" w:rsidRDefault="000A471E" w:rsidP="00302E9F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before="9" w:after="0" w:line="288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sporadycznie prezentuje swoje zainteresowania techniczne,</w:t>
            </w:r>
          </w:p>
          <w:p w14:paraId="152D3BC1" w14:textId="77777777" w:rsidR="00406C98" w:rsidRPr="0014537A" w:rsidRDefault="00406C98" w:rsidP="00302E9F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302" w:lineRule="exac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 xml:space="preserve">organizuje własne stanowisko pracy, </w:t>
            </w:r>
          </w:p>
          <w:p w14:paraId="035A0574" w14:textId="77777777" w:rsidR="00406C98" w:rsidRPr="000A471E" w:rsidRDefault="00406C98" w:rsidP="000A471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140"/>
              </w:tabs>
              <w:suppressAutoHyphens/>
              <w:spacing w:before="19" w:after="0" w:line="283" w:lineRule="exac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 xml:space="preserve"> podejmuje </w:t>
            </w:r>
            <w:r>
              <w:rPr>
                <w:rFonts w:cs="Arial"/>
                <w:sz w:val="24"/>
                <w:szCs w:val="24"/>
              </w:rPr>
              <w:t xml:space="preserve">samodzielne </w:t>
            </w:r>
            <w:r w:rsidRPr="0014537A">
              <w:rPr>
                <w:rFonts w:cs="Arial"/>
                <w:sz w:val="24"/>
                <w:szCs w:val="24"/>
              </w:rPr>
              <w:t xml:space="preserve">próby rozwiązywania niektórych zadań, </w:t>
            </w:r>
          </w:p>
          <w:p w14:paraId="2F8FD84E" w14:textId="77777777" w:rsidR="00406C98" w:rsidRDefault="00406C98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 xml:space="preserve">dość starannie wykonuje prace </w:t>
            </w:r>
            <w:r w:rsidRPr="0014537A">
              <w:rPr>
                <w:rFonts w:eastAsia="Arial" w:cs="Arial"/>
                <w:sz w:val="24"/>
                <w:szCs w:val="24"/>
              </w:rPr>
              <w:t xml:space="preserve">wytwórcze, </w:t>
            </w:r>
          </w:p>
          <w:p w14:paraId="3C6A05C6" w14:textId="77777777" w:rsidR="00406C98" w:rsidRDefault="00406C98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wymienia kolejność operacji technologicznych,</w:t>
            </w:r>
          </w:p>
          <w:p w14:paraId="4A6C43D0" w14:textId="77777777" w:rsidR="00406C98" w:rsidRPr="00FC70C7" w:rsidRDefault="00406C98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r w:rsidRPr="00FC70C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FC70C7">
              <w:rPr>
                <w:rFonts w:cs="Calibri"/>
                <w:iCs/>
                <w:sz w:val="24"/>
                <w:szCs w:val="24"/>
                <w:lang w:eastAsia="pl-PL"/>
              </w:rPr>
              <w:t>rozwi</w:t>
            </w:r>
            <w:r w:rsidRPr="00FC70C7">
              <w:rPr>
                <w:rFonts w:cs="Calibri-Italic"/>
                <w:iCs/>
                <w:sz w:val="24"/>
                <w:szCs w:val="24"/>
                <w:lang w:eastAsia="pl-PL"/>
              </w:rPr>
              <w:t>ą</w:t>
            </w:r>
            <w:r w:rsidRPr="00FC70C7">
              <w:rPr>
                <w:rFonts w:cs="Calibri"/>
                <w:iCs/>
                <w:sz w:val="24"/>
                <w:szCs w:val="24"/>
                <w:lang w:eastAsia="pl-PL"/>
              </w:rPr>
              <w:t>zuje samodzielnie zadania teoretyczne</w:t>
            </w:r>
            <w:r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367255F5" w14:textId="77777777" w:rsidR="00406C98" w:rsidRPr="009E3CD6" w:rsidRDefault="00406C98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r w:rsidRPr="009E3CD6">
              <w:rPr>
                <w:rFonts w:cs="Calibri"/>
                <w:iCs/>
                <w:sz w:val="24"/>
                <w:szCs w:val="24"/>
                <w:lang w:eastAsia="pl-PL"/>
              </w:rPr>
              <w:lastRenderedPageBreak/>
              <w:t>dobrze wykorzystuje czas zaplanowany przez nauczyciela</w:t>
            </w:r>
            <w:r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5B587836" w14:textId="77777777" w:rsidR="00406C98" w:rsidRPr="009E3CD6" w:rsidRDefault="00406C98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r w:rsidRPr="009E3CD6">
              <w:rPr>
                <w:rFonts w:cs="Arial"/>
                <w:sz w:val="24"/>
                <w:szCs w:val="24"/>
                <w:lang w:eastAsia="pl-PL"/>
              </w:rPr>
              <w:t xml:space="preserve"> </w:t>
            </w:r>
            <w:r w:rsidRPr="009E3CD6">
              <w:rPr>
                <w:rFonts w:cs="Calibri"/>
                <w:iCs/>
                <w:sz w:val="24"/>
                <w:szCs w:val="24"/>
                <w:lang w:eastAsia="pl-PL"/>
              </w:rPr>
              <w:t>sporadycznie prezentuje swoje zainteresowania techniczne</w:t>
            </w:r>
            <w:r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6C089225" w14:textId="77777777" w:rsidR="00406C98" w:rsidRPr="00957850" w:rsidRDefault="00406C98" w:rsidP="0095785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r w:rsidRPr="009E3CD6">
              <w:rPr>
                <w:rFonts w:cs="Arial"/>
                <w:sz w:val="24"/>
                <w:szCs w:val="24"/>
                <w:lang w:eastAsia="pl-PL"/>
              </w:rPr>
              <w:t xml:space="preserve"> </w:t>
            </w:r>
            <w:r w:rsidRPr="009E3CD6">
              <w:rPr>
                <w:rFonts w:cs="Calibri"/>
                <w:iCs/>
                <w:sz w:val="24"/>
                <w:szCs w:val="24"/>
                <w:lang w:eastAsia="pl-PL"/>
              </w:rPr>
              <w:t>zna zasady bezpiecze</w:t>
            </w:r>
            <w:r w:rsidRPr="009E3CD6">
              <w:rPr>
                <w:rFonts w:cs="Calibri-Italic"/>
                <w:iCs/>
                <w:sz w:val="24"/>
                <w:szCs w:val="24"/>
                <w:lang w:eastAsia="pl-PL"/>
              </w:rPr>
              <w:t>ń</w:t>
            </w:r>
            <w:r w:rsidRPr="009E3CD6">
              <w:rPr>
                <w:rFonts w:cs="Calibri"/>
                <w:iCs/>
                <w:sz w:val="24"/>
                <w:szCs w:val="24"/>
                <w:lang w:eastAsia="pl-PL"/>
              </w:rPr>
              <w:t xml:space="preserve">stwa i higieny pracy </w:t>
            </w:r>
            <w:r w:rsidR="00957850">
              <w:rPr>
                <w:rFonts w:cs="Calibri"/>
                <w:iCs/>
                <w:sz w:val="24"/>
                <w:szCs w:val="24"/>
                <w:lang w:eastAsia="pl-PL"/>
              </w:rPr>
              <w:t>i najczęściej stosuje się do nich,</w:t>
            </w:r>
          </w:p>
          <w:p w14:paraId="1FDB902D" w14:textId="77777777" w:rsidR="00406C98" w:rsidRPr="00952713" w:rsidRDefault="00406C98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r w:rsidRPr="009E3CD6">
              <w:rPr>
                <w:rFonts w:cs="Calibri"/>
                <w:iCs/>
                <w:sz w:val="24"/>
                <w:szCs w:val="24"/>
                <w:lang w:eastAsia="pl-PL"/>
              </w:rPr>
              <w:t>pos</w:t>
            </w:r>
            <w:r w:rsidRPr="009E3CD6">
              <w:rPr>
                <w:rFonts w:cs="Calibri-Italic"/>
                <w:iCs/>
                <w:sz w:val="24"/>
                <w:szCs w:val="24"/>
                <w:lang w:eastAsia="pl-PL"/>
              </w:rPr>
              <w:t>ł</w:t>
            </w:r>
            <w:r w:rsidRPr="009E3CD6">
              <w:rPr>
                <w:rFonts w:cs="Calibri"/>
                <w:iCs/>
                <w:sz w:val="24"/>
                <w:szCs w:val="24"/>
                <w:lang w:eastAsia="pl-PL"/>
              </w:rPr>
              <w:t>uguje si</w:t>
            </w:r>
            <w:r w:rsidRPr="009E3CD6">
              <w:rPr>
                <w:rFonts w:cs="Calibri-Italic"/>
                <w:iCs/>
                <w:sz w:val="24"/>
                <w:szCs w:val="24"/>
                <w:lang w:eastAsia="pl-PL"/>
              </w:rPr>
              <w:t xml:space="preserve">ę </w:t>
            </w:r>
            <w:r w:rsidRPr="009E3CD6">
              <w:rPr>
                <w:rFonts w:cs="Calibri"/>
                <w:iCs/>
                <w:sz w:val="24"/>
                <w:szCs w:val="24"/>
                <w:lang w:eastAsia="pl-PL"/>
              </w:rPr>
              <w:t>narz</w:t>
            </w:r>
            <w:r w:rsidRPr="009E3CD6">
              <w:rPr>
                <w:rFonts w:cs="Calibri-Italic"/>
                <w:iCs/>
                <w:sz w:val="24"/>
                <w:szCs w:val="24"/>
                <w:lang w:eastAsia="pl-PL"/>
              </w:rPr>
              <w:t>ę</w:t>
            </w:r>
            <w:r w:rsidRPr="009E3CD6">
              <w:rPr>
                <w:rFonts w:cs="Calibri"/>
                <w:iCs/>
                <w:sz w:val="24"/>
                <w:szCs w:val="24"/>
                <w:lang w:eastAsia="pl-PL"/>
              </w:rPr>
              <w:t xml:space="preserve">dziami </w:t>
            </w:r>
            <w:r w:rsidR="00957850">
              <w:rPr>
                <w:rFonts w:cs="Calibri"/>
                <w:iCs/>
                <w:sz w:val="24"/>
                <w:szCs w:val="24"/>
                <w:lang w:eastAsia="pl-PL"/>
              </w:rPr>
              <w:t xml:space="preserve"> do obróbki papieru </w:t>
            </w:r>
            <w:r w:rsidRPr="009E3CD6">
              <w:rPr>
                <w:rFonts w:cs="Calibri"/>
                <w:iCs/>
                <w:sz w:val="24"/>
                <w:szCs w:val="24"/>
                <w:lang w:eastAsia="pl-PL"/>
              </w:rPr>
              <w:t>i</w:t>
            </w:r>
            <w:r w:rsidR="00957850">
              <w:rPr>
                <w:rFonts w:cs="Calibri"/>
                <w:iCs/>
                <w:sz w:val="24"/>
                <w:szCs w:val="24"/>
                <w:lang w:eastAsia="pl-PL"/>
              </w:rPr>
              <w:t xml:space="preserve"> drewna oraz </w:t>
            </w:r>
            <w:r w:rsidRPr="009E3CD6">
              <w:rPr>
                <w:rFonts w:cs="Calibri"/>
                <w:iCs/>
                <w:sz w:val="24"/>
                <w:szCs w:val="24"/>
                <w:lang w:eastAsia="pl-PL"/>
              </w:rPr>
              <w:t xml:space="preserve"> przyborami</w:t>
            </w:r>
            <w:r w:rsidR="00957850">
              <w:rPr>
                <w:rFonts w:cs="Calibri"/>
                <w:iCs/>
                <w:sz w:val="24"/>
                <w:szCs w:val="24"/>
                <w:lang w:eastAsia="pl-PL"/>
              </w:rPr>
              <w:t xml:space="preserve"> krawieckimi</w:t>
            </w:r>
            <w:r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4536D634" w14:textId="77777777" w:rsidR="00406C98" w:rsidRPr="00952713" w:rsidRDefault="00406C98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r w:rsidRPr="00952713">
              <w:rPr>
                <w:rFonts w:cs="Calibri-Italic"/>
                <w:iCs/>
                <w:sz w:val="24"/>
                <w:szCs w:val="24"/>
                <w:lang w:eastAsia="pl-PL"/>
              </w:rPr>
              <w:t>właś</w:t>
            </w:r>
            <w:r w:rsidRPr="00952713">
              <w:rPr>
                <w:rFonts w:cs="Calibri"/>
                <w:iCs/>
                <w:sz w:val="24"/>
                <w:szCs w:val="24"/>
                <w:lang w:eastAsia="pl-PL"/>
              </w:rPr>
              <w:t>ciwie pos</w:t>
            </w:r>
            <w:r w:rsidRPr="00952713">
              <w:rPr>
                <w:rFonts w:cs="Calibri-Italic"/>
                <w:iCs/>
                <w:sz w:val="24"/>
                <w:szCs w:val="24"/>
                <w:lang w:eastAsia="pl-PL"/>
              </w:rPr>
              <w:t>ł</w:t>
            </w:r>
            <w:r w:rsidRPr="00952713">
              <w:rPr>
                <w:rFonts w:cs="Calibri"/>
                <w:iCs/>
                <w:sz w:val="24"/>
                <w:szCs w:val="24"/>
                <w:lang w:eastAsia="pl-PL"/>
              </w:rPr>
              <w:t>uguje si</w:t>
            </w:r>
            <w:r w:rsidRPr="00952713">
              <w:rPr>
                <w:rFonts w:cs="Calibri-Italic"/>
                <w:iCs/>
                <w:sz w:val="24"/>
                <w:szCs w:val="24"/>
                <w:lang w:eastAsia="pl-PL"/>
              </w:rPr>
              <w:t xml:space="preserve">ę </w:t>
            </w:r>
            <w:r w:rsidRPr="00952713">
              <w:rPr>
                <w:rFonts w:cs="Calibri"/>
                <w:iCs/>
                <w:sz w:val="24"/>
                <w:szCs w:val="24"/>
                <w:lang w:eastAsia="pl-PL"/>
              </w:rPr>
              <w:t>urz</w:t>
            </w:r>
            <w:r w:rsidRPr="00952713">
              <w:rPr>
                <w:rFonts w:cs="Calibri-Italic"/>
                <w:iCs/>
                <w:sz w:val="24"/>
                <w:szCs w:val="24"/>
                <w:lang w:eastAsia="pl-PL"/>
              </w:rPr>
              <w:t>ą</w:t>
            </w:r>
            <w:r w:rsidRPr="00952713">
              <w:rPr>
                <w:rFonts w:cs="Calibri"/>
                <w:iCs/>
                <w:sz w:val="24"/>
                <w:szCs w:val="24"/>
                <w:lang w:eastAsia="pl-PL"/>
              </w:rPr>
              <w:t>dzeniami z najbli</w:t>
            </w:r>
            <w:r w:rsidRPr="00952713">
              <w:rPr>
                <w:rFonts w:cs="Calibri-Italic"/>
                <w:iCs/>
                <w:sz w:val="24"/>
                <w:szCs w:val="24"/>
                <w:lang w:eastAsia="pl-PL"/>
              </w:rPr>
              <w:t>ż</w:t>
            </w:r>
            <w:r w:rsidRPr="00952713">
              <w:rPr>
                <w:rFonts w:cs="Calibri"/>
                <w:iCs/>
                <w:sz w:val="24"/>
                <w:szCs w:val="24"/>
                <w:lang w:eastAsia="pl-PL"/>
              </w:rPr>
              <w:t>szego otoczenia</w:t>
            </w:r>
            <w:r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63C46A25" w14:textId="77777777" w:rsidR="00406C98" w:rsidRPr="00952713" w:rsidRDefault="00406C98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r w:rsidRPr="00952713">
              <w:rPr>
                <w:rFonts w:cs="Calibri"/>
                <w:iCs/>
                <w:sz w:val="24"/>
                <w:szCs w:val="24"/>
                <w:lang w:eastAsia="pl-PL"/>
              </w:rPr>
              <w:t>czasami korzysta z ró</w:t>
            </w:r>
            <w:r w:rsidRPr="00952713">
              <w:rPr>
                <w:rFonts w:cs="Calibri-Italic"/>
                <w:iCs/>
                <w:sz w:val="24"/>
                <w:szCs w:val="24"/>
                <w:lang w:eastAsia="pl-PL"/>
              </w:rPr>
              <w:t>ż</w:t>
            </w:r>
            <w:r w:rsidRPr="00952713">
              <w:rPr>
                <w:rFonts w:cs="Calibri"/>
                <w:iCs/>
                <w:sz w:val="24"/>
                <w:szCs w:val="24"/>
                <w:lang w:eastAsia="pl-PL"/>
              </w:rPr>
              <w:t xml:space="preserve">nych </w:t>
            </w:r>
            <w:r w:rsidRPr="00952713">
              <w:rPr>
                <w:rFonts w:cs="Calibri-Italic"/>
                <w:iCs/>
                <w:sz w:val="24"/>
                <w:szCs w:val="24"/>
                <w:lang w:eastAsia="pl-PL"/>
              </w:rPr>
              <w:t>ź</w:t>
            </w:r>
            <w:r w:rsidRPr="00952713">
              <w:rPr>
                <w:rFonts w:cs="Calibri"/>
                <w:iCs/>
                <w:sz w:val="24"/>
                <w:szCs w:val="24"/>
                <w:lang w:eastAsia="pl-PL"/>
              </w:rPr>
              <w:t>róde</w:t>
            </w:r>
            <w:r w:rsidRPr="00952713">
              <w:rPr>
                <w:rFonts w:cs="Calibri-Italic"/>
                <w:iCs/>
                <w:sz w:val="24"/>
                <w:szCs w:val="24"/>
                <w:lang w:eastAsia="pl-PL"/>
              </w:rPr>
              <w:t xml:space="preserve">ł </w:t>
            </w:r>
            <w:r w:rsidRPr="00952713">
              <w:rPr>
                <w:rFonts w:cs="Calibri"/>
                <w:iCs/>
                <w:sz w:val="24"/>
                <w:szCs w:val="24"/>
                <w:lang w:eastAsia="pl-PL"/>
              </w:rPr>
              <w:t>informacji</w:t>
            </w:r>
            <w:r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012904CE" w14:textId="77777777" w:rsidR="00406C98" w:rsidRPr="00957850" w:rsidRDefault="00406C98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r w:rsidRPr="00952713">
              <w:rPr>
                <w:rFonts w:cs="Calibri"/>
                <w:iCs/>
                <w:sz w:val="24"/>
                <w:szCs w:val="24"/>
                <w:lang w:eastAsia="pl-PL"/>
              </w:rPr>
              <w:t xml:space="preserve"> poprawnie prowadzi dokumentacj</w:t>
            </w:r>
            <w:r w:rsidRPr="00952713">
              <w:rPr>
                <w:rFonts w:cs="Calibri-Italic"/>
                <w:iCs/>
                <w:sz w:val="24"/>
                <w:szCs w:val="24"/>
                <w:lang w:eastAsia="pl-PL"/>
              </w:rPr>
              <w:t>ę</w:t>
            </w:r>
            <w:r>
              <w:rPr>
                <w:rFonts w:cs="Calibri-Italic"/>
                <w:iCs/>
                <w:sz w:val="24"/>
                <w:szCs w:val="24"/>
                <w:lang w:eastAsia="pl-PL"/>
              </w:rPr>
              <w:t>,</w:t>
            </w:r>
          </w:p>
          <w:p w14:paraId="1DAA13E0" w14:textId="77777777" w:rsidR="00957850" w:rsidRPr="00952713" w:rsidRDefault="00957850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r>
              <w:rPr>
                <w:rFonts w:cs="Calibri-Italic"/>
                <w:iCs/>
                <w:sz w:val="24"/>
                <w:szCs w:val="24"/>
                <w:lang w:eastAsia="pl-PL"/>
              </w:rPr>
              <w:t>stara się efektywnie wykorzystać czas pracy.</w:t>
            </w:r>
          </w:p>
          <w:p w14:paraId="20C94554" w14:textId="77777777" w:rsidR="00406C98" w:rsidRPr="0014537A" w:rsidRDefault="00406C98" w:rsidP="00302E9F">
            <w:pPr>
              <w:widowControl w:val="0"/>
              <w:suppressAutoHyphens/>
              <w:spacing w:after="0" w:line="240" w:lineRule="auto"/>
              <w:ind w:left="360"/>
              <w:rPr>
                <w:rFonts w:eastAsia="Arial" w:cs="Arial"/>
                <w:sz w:val="24"/>
                <w:szCs w:val="24"/>
              </w:rPr>
            </w:pPr>
          </w:p>
          <w:p w14:paraId="64757B65" w14:textId="77777777" w:rsidR="00406C98" w:rsidRPr="0014537A" w:rsidRDefault="00406C98" w:rsidP="00302E9F">
            <w:pPr>
              <w:spacing w:after="0" w:line="240" w:lineRule="auto"/>
            </w:pPr>
          </w:p>
        </w:tc>
      </w:tr>
      <w:tr w:rsidR="00406C98" w:rsidRPr="0014537A" w14:paraId="453BA51E" w14:textId="77777777" w:rsidTr="00302E9F">
        <w:tc>
          <w:tcPr>
            <w:tcW w:w="2376" w:type="dxa"/>
          </w:tcPr>
          <w:p w14:paraId="019E6A0F" w14:textId="77777777" w:rsidR="00406C98" w:rsidRPr="0014537A" w:rsidRDefault="00406C98" w:rsidP="00302E9F">
            <w:pPr>
              <w:spacing w:after="0" w:line="240" w:lineRule="auto"/>
            </w:pPr>
            <w:r w:rsidRPr="0014537A">
              <w:lastRenderedPageBreak/>
              <w:t>Ocena bardzo dobra</w:t>
            </w:r>
          </w:p>
        </w:tc>
        <w:tc>
          <w:tcPr>
            <w:tcW w:w="11768" w:type="dxa"/>
          </w:tcPr>
          <w:p w14:paraId="35576232" w14:textId="77777777" w:rsidR="00406C98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ind w:left="720"/>
              <w:rPr>
                <w:rFonts w:cs="Arial"/>
                <w:sz w:val="24"/>
                <w:szCs w:val="24"/>
              </w:rPr>
            </w:pPr>
          </w:p>
          <w:p w14:paraId="745EDA19" w14:textId="77777777" w:rsidR="00406C98" w:rsidRDefault="00406C98" w:rsidP="00302E9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15752C">
              <w:rPr>
                <w:b/>
                <w:i/>
                <w:sz w:val="32"/>
                <w:szCs w:val="32"/>
                <w:u w:val="single"/>
              </w:rPr>
              <w:t>Wiadomości i umiejętności:</w:t>
            </w:r>
            <w:r>
              <w:rPr>
                <w:sz w:val="24"/>
                <w:szCs w:val="24"/>
              </w:rPr>
              <w:t xml:space="preserve"> </w:t>
            </w:r>
          </w:p>
          <w:p w14:paraId="75E1F6CA" w14:textId="77777777" w:rsidR="00406C98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ind w:left="720"/>
              <w:rPr>
                <w:rFonts w:cs="Arial"/>
                <w:sz w:val="24"/>
                <w:szCs w:val="24"/>
              </w:rPr>
            </w:pPr>
          </w:p>
          <w:p w14:paraId="78C595CC" w14:textId="77777777" w:rsidR="00406C98" w:rsidRDefault="00406C98" w:rsidP="00406C9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omawia właściwości i zastosowanie różnych materiałów włókienniczych,</w:t>
            </w:r>
          </w:p>
          <w:p w14:paraId="4F109B09" w14:textId="77777777" w:rsidR="00957850" w:rsidRDefault="00957850" w:rsidP="00406C9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wymienia zasady konserwacji odzieży,</w:t>
            </w:r>
          </w:p>
          <w:p w14:paraId="4B187FB6" w14:textId="77777777" w:rsidR="00957850" w:rsidRDefault="00957850" w:rsidP="00406C9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wymienia podstawowe cechy tkanin i dzianin</w:t>
            </w:r>
            <w:r w:rsidR="00AD2689">
              <w:rPr>
                <w:rFonts w:cs="Arial"/>
                <w:sz w:val="24"/>
                <w:szCs w:val="24"/>
              </w:rPr>
              <w:t xml:space="preserve"> popełniając nieliczne błędy,</w:t>
            </w:r>
          </w:p>
          <w:p w14:paraId="05E841FC" w14:textId="77777777" w:rsidR="00AD2689" w:rsidRPr="0014537A" w:rsidRDefault="00AD2689" w:rsidP="00406C9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określa pochodzenie włókien,</w:t>
            </w:r>
          </w:p>
          <w:p w14:paraId="3A38245C" w14:textId="77777777" w:rsidR="00406C98" w:rsidRPr="0014537A" w:rsidRDefault="00406C98" w:rsidP="00406C9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starannie wykonuje próbki poszczególnych ściegów,</w:t>
            </w:r>
          </w:p>
          <w:p w14:paraId="16D79FA9" w14:textId="77777777" w:rsidR="00406C98" w:rsidRPr="0014537A" w:rsidRDefault="00406C98" w:rsidP="00406C9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podaje charakterystyczne cechy wyrobów wykonanych z włókien naturalnych i sztucznych,</w:t>
            </w:r>
          </w:p>
          <w:p w14:paraId="6914DFBF" w14:textId="77777777" w:rsidR="00406C98" w:rsidRPr="0014537A" w:rsidRDefault="00406C98" w:rsidP="00406C9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przedstawia zastosowanie przyborów krawieckich,</w:t>
            </w:r>
          </w:p>
          <w:p w14:paraId="60D89BEB" w14:textId="77777777" w:rsidR="00406C98" w:rsidRDefault="00406C98" w:rsidP="00406C9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określa wykorzystanie poszczególnych ściegów krawieckich,</w:t>
            </w:r>
          </w:p>
          <w:p w14:paraId="70E27809" w14:textId="77777777" w:rsidR="00F97455" w:rsidRDefault="00F97455" w:rsidP="00406C9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podaje przykłady konieczności różnicowania stroju w zależności od okazji,</w:t>
            </w:r>
          </w:p>
          <w:p w14:paraId="3B23E02A" w14:textId="77777777" w:rsidR="00F97455" w:rsidRPr="0014537A" w:rsidRDefault="00F97455" w:rsidP="00406C9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projektuje ubranie na określoną okazję z dużą pomysłowością,</w:t>
            </w:r>
          </w:p>
          <w:p w14:paraId="6A5B7E80" w14:textId="77777777" w:rsidR="00406C98" w:rsidRPr="0014537A" w:rsidRDefault="00406C98" w:rsidP="00406C9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szczegółowo omawia proces produkcji papieru,</w:t>
            </w:r>
          </w:p>
          <w:p w14:paraId="5310ED22" w14:textId="77777777" w:rsidR="00406C98" w:rsidRPr="006F6EA2" w:rsidRDefault="00406C98" w:rsidP="00406C9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przedstawia zastosowanie narzędzi do obróbki papieru,</w:t>
            </w:r>
          </w:p>
          <w:p w14:paraId="4B661C20" w14:textId="77777777" w:rsidR="00406C98" w:rsidRPr="0014537A" w:rsidRDefault="00406C98" w:rsidP="00406C98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umie oszcz</w:t>
            </w:r>
            <w:r w:rsidR="00F97455">
              <w:rPr>
                <w:rFonts w:cs="Arial"/>
                <w:sz w:val="24"/>
                <w:szCs w:val="24"/>
              </w:rPr>
              <w:t>ędnie gospodarować materiałami wykorzystywanymi na lekcji,</w:t>
            </w:r>
          </w:p>
          <w:p w14:paraId="2751CB3F" w14:textId="77777777" w:rsidR="00406C98" w:rsidRDefault="00406C98" w:rsidP="00406C98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nazywa rodzaje tarcicy,</w:t>
            </w:r>
          </w:p>
          <w:p w14:paraId="07EEFEA4" w14:textId="77777777" w:rsidR="00406C98" w:rsidRDefault="00406C98" w:rsidP="00406C98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określa właściwości drewna i materiałów drewnopochodnych,</w:t>
            </w:r>
          </w:p>
          <w:p w14:paraId="76AB8961" w14:textId="77777777" w:rsidR="00406C98" w:rsidRDefault="00406C98" w:rsidP="00406C98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wymienia przykłady zastosowania drewna i materiałów drewnopochodnych,</w:t>
            </w:r>
          </w:p>
          <w:p w14:paraId="2DC24A19" w14:textId="77777777" w:rsidR="00406C98" w:rsidRPr="00340593" w:rsidRDefault="00406C98" w:rsidP="00406C98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lastRenderedPageBreak/>
              <w:t>racjonalnie wykorzystuje czas pracy,</w:t>
            </w:r>
          </w:p>
          <w:p w14:paraId="11A15E4D" w14:textId="77777777" w:rsidR="00406C98" w:rsidRDefault="00406C98" w:rsidP="00406C98">
            <w:pPr>
              <w:widowControl w:val="0"/>
              <w:numPr>
                <w:ilvl w:val="0"/>
                <w:numId w:val="4"/>
              </w:numPr>
              <w:suppressAutoHyphens/>
              <w:spacing w:before="4"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wykonuje pracę według przyjętych założeń,</w:t>
            </w:r>
          </w:p>
          <w:p w14:paraId="76AB72CE" w14:textId="77777777" w:rsidR="00406C98" w:rsidRPr="00AC6CCA" w:rsidRDefault="00406C98" w:rsidP="00AC6CCA">
            <w:pPr>
              <w:widowControl w:val="0"/>
              <w:numPr>
                <w:ilvl w:val="0"/>
                <w:numId w:val="4"/>
              </w:numPr>
              <w:suppressAutoHyphens/>
              <w:spacing w:before="4" w:after="0" w:line="100" w:lineRule="atLeast"/>
              <w:rPr>
                <w:rFonts w:cs="Arial"/>
                <w:sz w:val="24"/>
                <w:szCs w:val="24"/>
              </w:rPr>
            </w:pPr>
            <w:r w:rsidRPr="00340593">
              <w:rPr>
                <w:rFonts w:cs="Calibri"/>
                <w:iCs/>
                <w:sz w:val="24"/>
                <w:szCs w:val="24"/>
                <w:lang w:eastAsia="pl-PL"/>
              </w:rPr>
              <w:t>rozwi</w:t>
            </w:r>
            <w:r w:rsidRPr="00340593">
              <w:rPr>
                <w:rFonts w:ascii="Calibri-Italic" w:hAnsi="Calibri-Italic" w:cs="Calibri-Italic"/>
                <w:iCs/>
                <w:sz w:val="24"/>
                <w:szCs w:val="24"/>
                <w:lang w:eastAsia="pl-PL"/>
              </w:rPr>
              <w:t>ą</w:t>
            </w:r>
            <w:r w:rsidRPr="00340593">
              <w:rPr>
                <w:rFonts w:cs="Calibri"/>
                <w:iCs/>
                <w:sz w:val="24"/>
                <w:szCs w:val="24"/>
                <w:lang w:eastAsia="pl-PL"/>
              </w:rPr>
              <w:t>zuje samodzielnie problemy teoretyczne</w:t>
            </w:r>
            <w:r w:rsidR="00F97455">
              <w:rPr>
                <w:rFonts w:cs="Calibri"/>
                <w:iCs/>
                <w:sz w:val="24"/>
                <w:szCs w:val="24"/>
                <w:lang w:eastAsia="pl-PL"/>
              </w:rPr>
              <w:t xml:space="preserve"> i zadania,</w:t>
            </w:r>
          </w:p>
          <w:p w14:paraId="2A6049F0" w14:textId="77777777" w:rsidR="00406C98" w:rsidRPr="00340593" w:rsidRDefault="00406C98" w:rsidP="00406C98">
            <w:pPr>
              <w:widowControl w:val="0"/>
              <w:numPr>
                <w:ilvl w:val="0"/>
                <w:numId w:val="4"/>
              </w:numPr>
              <w:suppressAutoHyphens/>
              <w:spacing w:before="4" w:after="0" w:line="100" w:lineRule="atLeast"/>
              <w:rPr>
                <w:rFonts w:cs="Arial"/>
                <w:sz w:val="24"/>
                <w:szCs w:val="24"/>
              </w:rPr>
            </w:pPr>
            <w:r w:rsidRPr="00340593">
              <w:rPr>
                <w:rFonts w:cs="Calibri"/>
                <w:iCs/>
                <w:sz w:val="24"/>
                <w:szCs w:val="24"/>
                <w:lang w:eastAsia="pl-PL"/>
              </w:rPr>
              <w:t>potrafi wspó</w:t>
            </w:r>
            <w:r w:rsidRPr="00340593">
              <w:rPr>
                <w:rFonts w:ascii="Calibri-Italic" w:hAnsi="Calibri-Italic" w:cs="Calibri-Italic"/>
                <w:iCs/>
                <w:sz w:val="24"/>
                <w:szCs w:val="24"/>
                <w:lang w:eastAsia="pl-PL"/>
              </w:rPr>
              <w:t>ł</w:t>
            </w:r>
            <w:r w:rsidRPr="00340593">
              <w:rPr>
                <w:rFonts w:cs="Calibri"/>
                <w:iCs/>
                <w:sz w:val="24"/>
                <w:szCs w:val="24"/>
                <w:lang w:eastAsia="pl-PL"/>
              </w:rPr>
              <w:t>dzia</w:t>
            </w:r>
            <w:r w:rsidRPr="00340593">
              <w:rPr>
                <w:rFonts w:ascii="Calibri-Italic" w:hAnsi="Calibri-Italic" w:cs="Calibri-Italic"/>
                <w:iCs/>
                <w:sz w:val="24"/>
                <w:szCs w:val="24"/>
                <w:lang w:eastAsia="pl-PL"/>
              </w:rPr>
              <w:t xml:space="preserve">łać </w:t>
            </w:r>
            <w:r w:rsidRPr="00340593">
              <w:rPr>
                <w:rFonts w:cs="Calibri"/>
                <w:iCs/>
                <w:sz w:val="24"/>
                <w:szCs w:val="24"/>
                <w:lang w:eastAsia="pl-PL"/>
              </w:rPr>
              <w:t>w grupie podczas realizacji zada</w:t>
            </w:r>
            <w:r w:rsidRPr="00340593">
              <w:rPr>
                <w:rFonts w:ascii="Calibri-Italic" w:hAnsi="Calibri-Italic" w:cs="Calibri-Italic"/>
                <w:iCs/>
                <w:sz w:val="24"/>
                <w:szCs w:val="24"/>
                <w:lang w:eastAsia="pl-PL"/>
              </w:rPr>
              <w:t xml:space="preserve">ń </w:t>
            </w:r>
            <w:r w:rsidRPr="00340593">
              <w:rPr>
                <w:rFonts w:cs="Calibri"/>
                <w:iCs/>
                <w:sz w:val="24"/>
                <w:szCs w:val="24"/>
                <w:lang w:eastAsia="pl-PL"/>
              </w:rPr>
              <w:t>zespo</w:t>
            </w:r>
            <w:r w:rsidRPr="00340593">
              <w:rPr>
                <w:rFonts w:ascii="Calibri-Italic" w:hAnsi="Calibri-Italic" w:cs="Calibri-Italic"/>
                <w:iCs/>
                <w:sz w:val="24"/>
                <w:szCs w:val="24"/>
                <w:lang w:eastAsia="pl-PL"/>
              </w:rPr>
              <w:t>ł</w:t>
            </w:r>
            <w:r w:rsidRPr="00340593">
              <w:rPr>
                <w:rFonts w:cs="Calibri"/>
                <w:iCs/>
                <w:sz w:val="24"/>
                <w:szCs w:val="24"/>
                <w:lang w:eastAsia="pl-PL"/>
              </w:rPr>
              <w:t>owych</w:t>
            </w:r>
            <w:r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4B0154D4" w14:textId="77777777" w:rsidR="00406C98" w:rsidRPr="00340593" w:rsidRDefault="00406C98" w:rsidP="00406C98">
            <w:pPr>
              <w:widowControl w:val="0"/>
              <w:numPr>
                <w:ilvl w:val="0"/>
                <w:numId w:val="4"/>
              </w:numPr>
              <w:suppressAutoHyphens/>
              <w:spacing w:before="4" w:after="0" w:line="100" w:lineRule="atLeast"/>
              <w:rPr>
                <w:rFonts w:cs="Arial"/>
                <w:sz w:val="24"/>
                <w:szCs w:val="24"/>
              </w:rPr>
            </w:pPr>
            <w:r w:rsidRPr="00340593">
              <w:rPr>
                <w:rFonts w:cs="Calibri"/>
                <w:iCs/>
                <w:sz w:val="24"/>
                <w:szCs w:val="24"/>
                <w:lang w:eastAsia="pl-PL"/>
              </w:rPr>
              <w:t>ambitnie realizuje zadania indywidualne</w:t>
            </w:r>
            <w:r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0D201E4A" w14:textId="77777777" w:rsidR="00406C98" w:rsidRPr="00340593" w:rsidRDefault="00406C98" w:rsidP="00406C98">
            <w:pPr>
              <w:widowControl w:val="0"/>
              <w:numPr>
                <w:ilvl w:val="0"/>
                <w:numId w:val="4"/>
              </w:numPr>
              <w:suppressAutoHyphens/>
              <w:spacing w:before="4" w:after="0" w:line="100" w:lineRule="atLeast"/>
              <w:rPr>
                <w:rFonts w:cs="Arial"/>
                <w:sz w:val="24"/>
                <w:szCs w:val="24"/>
              </w:rPr>
            </w:pPr>
            <w:r w:rsidRPr="00340593">
              <w:rPr>
                <w:rFonts w:cs="Calibri"/>
                <w:iCs/>
                <w:sz w:val="24"/>
                <w:szCs w:val="24"/>
                <w:lang w:eastAsia="pl-PL"/>
              </w:rPr>
              <w:t>bardzo ch</w:t>
            </w:r>
            <w:r w:rsidRPr="00340593">
              <w:rPr>
                <w:rFonts w:ascii="Calibri-Italic" w:hAnsi="Calibri-Italic" w:cs="Calibri-Italic"/>
                <w:iCs/>
                <w:sz w:val="24"/>
                <w:szCs w:val="24"/>
                <w:lang w:eastAsia="pl-PL"/>
              </w:rPr>
              <w:t>ę</w:t>
            </w:r>
            <w:r w:rsidRPr="00340593">
              <w:rPr>
                <w:rFonts w:cs="Calibri"/>
                <w:iCs/>
                <w:sz w:val="24"/>
                <w:szCs w:val="24"/>
                <w:lang w:eastAsia="pl-PL"/>
              </w:rPr>
              <w:t>tnie i cz</w:t>
            </w:r>
            <w:r w:rsidRPr="00340593">
              <w:rPr>
                <w:rFonts w:ascii="Calibri-Italic" w:hAnsi="Calibri-Italic" w:cs="Calibri-Italic"/>
                <w:iCs/>
                <w:sz w:val="24"/>
                <w:szCs w:val="24"/>
                <w:lang w:eastAsia="pl-PL"/>
              </w:rPr>
              <w:t>ę</w:t>
            </w:r>
            <w:r w:rsidRPr="00340593">
              <w:rPr>
                <w:rFonts w:cs="Calibri"/>
                <w:iCs/>
                <w:sz w:val="24"/>
                <w:szCs w:val="24"/>
                <w:lang w:eastAsia="pl-PL"/>
              </w:rPr>
              <w:t>sto przedstawia swoje zainteresowania techniczne</w:t>
            </w:r>
            <w:r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2436A51F" w14:textId="77777777" w:rsidR="00406C98" w:rsidRPr="00AC6CCA" w:rsidRDefault="00406C98" w:rsidP="00AC6CCA">
            <w:pPr>
              <w:widowControl w:val="0"/>
              <w:numPr>
                <w:ilvl w:val="0"/>
                <w:numId w:val="4"/>
              </w:numPr>
              <w:suppressAutoHyphens/>
              <w:spacing w:before="4" w:after="0" w:line="100" w:lineRule="atLeast"/>
              <w:rPr>
                <w:rFonts w:cs="Arial"/>
                <w:sz w:val="24"/>
                <w:szCs w:val="24"/>
              </w:rPr>
            </w:pPr>
            <w:r w:rsidRPr="00C8124E">
              <w:rPr>
                <w:rFonts w:cs="Calibri"/>
                <w:iCs/>
                <w:sz w:val="24"/>
                <w:szCs w:val="24"/>
                <w:lang w:eastAsia="pl-PL"/>
              </w:rPr>
              <w:t>zna zasady bezpiecze</w:t>
            </w:r>
            <w:r w:rsidRPr="00C8124E">
              <w:rPr>
                <w:rFonts w:ascii="Calibri-Italic" w:hAnsi="Calibri-Italic" w:cs="Calibri-Italic"/>
                <w:iCs/>
                <w:sz w:val="24"/>
                <w:szCs w:val="24"/>
                <w:lang w:eastAsia="pl-PL"/>
              </w:rPr>
              <w:t>ń</w:t>
            </w:r>
            <w:r w:rsidRPr="00C8124E">
              <w:rPr>
                <w:rFonts w:cs="Calibri"/>
                <w:iCs/>
                <w:sz w:val="24"/>
                <w:szCs w:val="24"/>
                <w:lang w:eastAsia="pl-PL"/>
              </w:rPr>
              <w:t>stwa i higieny pracy oraz je stosuje</w:t>
            </w:r>
            <w:r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5F695E7E" w14:textId="77777777" w:rsidR="00406C98" w:rsidRPr="00C8124E" w:rsidRDefault="00406C98" w:rsidP="00406C98">
            <w:pPr>
              <w:widowControl w:val="0"/>
              <w:numPr>
                <w:ilvl w:val="0"/>
                <w:numId w:val="4"/>
              </w:numPr>
              <w:suppressAutoHyphens/>
              <w:spacing w:before="4" w:after="0" w:line="100" w:lineRule="atLeast"/>
              <w:rPr>
                <w:rFonts w:cs="Arial"/>
                <w:sz w:val="24"/>
                <w:szCs w:val="24"/>
              </w:rPr>
            </w:pPr>
            <w:r w:rsidRPr="00C8124E">
              <w:rPr>
                <w:rFonts w:cs="Calibri"/>
                <w:iCs/>
                <w:sz w:val="24"/>
                <w:szCs w:val="24"/>
                <w:lang w:eastAsia="pl-PL"/>
              </w:rPr>
              <w:t>sprawnie pos</w:t>
            </w:r>
            <w:r w:rsidRPr="00C8124E">
              <w:rPr>
                <w:rFonts w:ascii="Calibri-Italic" w:hAnsi="Calibri-Italic" w:cs="Calibri-Italic"/>
                <w:iCs/>
                <w:sz w:val="24"/>
                <w:szCs w:val="24"/>
                <w:lang w:eastAsia="pl-PL"/>
              </w:rPr>
              <w:t>ł</w:t>
            </w:r>
            <w:r w:rsidRPr="00C8124E">
              <w:rPr>
                <w:rFonts w:cs="Calibri"/>
                <w:iCs/>
                <w:sz w:val="24"/>
                <w:szCs w:val="24"/>
                <w:lang w:eastAsia="pl-PL"/>
              </w:rPr>
              <w:t>uguje si</w:t>
            </w:r>
            <w:r w:rsidRPr="00C8124E">
              <w:rPr>
                <w:rFonts w:ascii="Calibri-Italic" w:hAnsi="Calibri-Italic" w:cs="Calibri-Italic"/>
                <w:iCs/>
                <w:sz w:val="24"/>
                <w:szCs w:val="24"/>
                <w:lang w:eastAsia="pl-PL"/>
              </w:rPr>
              <w:t xml:space="preserve">ę </w:t>
            </w:r>
            <w:r w:rsidRPr="00C8124E">
              <w:rPr>
                <w:rFonts w:cs="Calibri"/>
                <w:iCs/>
                <w:sz w:val="24"/>
                <w:szCs w:val="24"/>
                <w:lang w:eastAsia="pl-PL"/>
              </w:rPr>
              <w:t>narz</w:t>
            </w:r>
            <w:r w:rsidRPr="00C8124E">
              <w:rPr>
                <w:rFonts w:ascii="Calibri-Italic" w:hAnsi="Calibri-Italic" w:cs="Calibri-Italic"/>
                <w:iCs/>
                <w:sz w:val="24"/>
                <w:szCs w:val="24"/>
                <w:lang w:eastAsia="pl-PL"/>
              </w:rPr>
              <w:t>ę</w:t>
            </w:r>
            <w:r w:rsidRPr="00C8124E">
              <w:rPr>
                <w:rFonts w:cs="Calibri"/>
                <w:iCs/>
                <w:sz w:val="24"/>
                <w:szCs w:val="24"/>
                <w:lang w:eastAsia="pl-PL"/>
              </w:rPr>
              <w:t>dziami</w:t>
            </w:r>
            <w:r w:rsidR="009279DB">
              <w:rPr>
                <w:rFonts w:cs="Calibri"/>
                <w:iCs/>
                <w:sz w:val="24"/>
                <w:szCs w:val="24"/>
                <w:lang w:eastAsia="pl-PL"/>
              </w:rPr>
              <w:t xml:space="preserve"> do obróbki papi</w:t>
            </w:r>
            <w:r w:rsidR="00A603EC">
              <w:rPr>
                <w:rFonts w:cs="Calibri"/>
                <w:iCs/>
                <w:sz w:val="24"/>
                <w:szCs w:val="24"/>
                <w:lang w:eastAsia="pl-PL"/>
              </w:rPr>
              <w:t>eru, drewna</w:t>
            </w:r>
            <w:r w:rsidRPr="00C8124E">
              <w:rPr>
                <w:rFonts w:cs="Calibri"/>
                <w:iCs/>
                <w:sz w:val="24"/>
                <w:szCs w:val="24"/>
                <w:lang w:eastAsia="pl-PL"/>
              </w:rPr>
              <w:t xml:space="preserve"> i przyborami</w:t>
            </w:r>
            <w:r w:rsidR="009279DB">
              <w:rPr>
                <w:rFonts w:cs="Calibri"/>
                <w:iCs/>
                <w:sz w:val="24"/>
                <w:szCs w:val="24"/>
                <w:lang w:eastAsia="pl-PL"/>
              </w:rPr>
              <w:t xml:space="preserve"> krawieckimi</w:t>
            </w:r>
            <w:r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685AE582" w14:textId="77777777" w:rsidR="00406C98" w:rsidRPr="00C8124E" w:rsidRDefault="00406C98" w:rsidP="00406C98">
            <w:pPr>
              <w:widowControl w:val="0"/>
              <w:numPr>
                <w:ilvl w:val="0"/>
                <w:numId w:val="4"/>
              </w:numPr>
              <w:suppressAutoHyphens/>
              <w:spacing w:before="4" w:after="0" w:line="100" w:lineRule="atLeast"/>
              <w:rPr>
                <w:rFonts w:cs="Arial"/>
                <w:sz w:val="24"/>
                <w:szCs w:val="24"/>
              </w:rPr>
            </w:pPr>
            <w:r w:rsidRPr="00C8124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C8124E">
              <w:rPr>
                <w:rFonts w:cs="Calibri"/>
                <w:iCs/>
                <w:sz w:val="24"/>
                <w:szCs w:val="24"/>
                <w:lang w:eastAsia="pl-PL"/>
              </w:rPr>
              <w:t>charakteryzuje go systematyczno</w:t>
            </w:r>
            <w:r w:rsidRPr="00C8124E">
              <w:rPr>
                <w:rFonts w:ascii="Calibri-Italic" w:hAnsi="Calibri-Italic" w:cs="Calibri-Italic"/>
                <w:iCs/>
                <w:sz w:val="24"/>
                <w:szCs w:val="24"/>
                <w:lang w:eastAsia="pl-PL"/>
              </w:rPr>
              <w:t>ść</w:t>
            </w:r>
            <w:r w:rsidRPr="00C8124E">
              <w:rPr>
                <w:rFonts w:cs="Calibri"/>
                <w:iCs/>
                <w:sz w:val="24"/>
                <w:szCs w:val="24"/>
                <w:lang w:eastAsia="pl-PL"/>
              </w:rPr>
              <w:t>, konsekwencja dzia</w:t>
            </w:r>
            <w:r w:rsidRPr="00C8124E">
              <w:rPr>
                <w:rFonts w:ascii="Calibri-Italic" w:hAnsi="Calibri-Italic" w:cs="Calibri-Italic"/>
                <w:iCs/>
                <w:sz w:val="24"/>
                <w:szCs w:val="24"/>
                <w:lang w:eastAsia="pl-PL"/>
              </w:rPr>
              <w:t>ł</w:t>
            </w:r>
            <w:r w:rsidRPr="00C8124E">
              <w:rPr>
                <w:rFonts w:cs="Calibri"/>
                <w:iCs/>
                <w:sz w:val="24"/>
                <w:szCs w:val="24"/>
                <w:lang w:eastAsia="pl-PL"/>
              </w:rPr>
              <w:t>ania</w:t>
            </w:r>
            <w:r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02238EFC" w14:textId="77777777" w:rsidR="00406C98" w:rsidRPr="00C8124E" w:rsidRDefault="00406C98" w:rsidP="00406C98">
            <w:pPr>
              <w:widowControl w:val="0"/>
              <w:numPr>
                <w:ilvl w:val="0"/>
                <w:numId w:val="4"/>
              </w:numPr>
              <w:suppressAutoHyphens/>
              <w:spacing w:before="4" w:after="0" w:line="100" w:lineRule="atLeast"/>
              <w:rPr>
                <w:rFonts w:cs="Arial"/>
                <w:sz w:val="24"/>
                <w:szCs w:val="24"/>
              </w:rPr>
            </w:pPr>
            <w:r w:rsidRPr="00C8124E">
              <w:rPr>
                <w:rFonts w:cs="Calibri"/>
                <w:iCs/>
                <w:sz w:val="24"/>
                <w:szCs w:val="24"/>
                <w:lang w:eastAsia="pl-PL"/>
              </w:rPr>
              <w:t>korzysta z ró</w:t>
            </w:r>
            <w:r w:rsidRPr="00C8124E">
              <w:rPr>
                <w:rFonts w:ascii="Calibri-Italic" w:hAnsi="Calibri-Italic" w:cs="Calibri-Italic"/>
                <w:iCs/>
                <w:sz w:val="24"/>
                <w:szCs w:val="24"/>
                <w:lang w:eastAsia="pl-PL"/>
              </w:rPr>
              <w:t>ż</w:t>
            </w:r>
            <w:r w:rsidRPr="00C8124E">
              <w:rPr>
                <w:rFonts w:cs="Calibri"/>
                <w:iCs/>
                <w:sz w:val="24"/>
                <w:szCs w:val="24"/>
                <w:lang w:eastAsia="pl-PL"/>
              </w:rPr>
              <w:t xml:space="preserve">nych </w:t>
            </w:r>
            <w:r w:rsidRPr="00C8124E">
              <w:rPr>
                <w:rFonts w:ascii="Calibri-Italic" w:hAnsi="Calibri-Italic" w:cs="Calibri-Italic"/>
                <w:iCs/>
                <w:sz w:val="24"/>
                <w:szCs w:val="24"/>
                <w:lang w:eastAsia="pl-PL"/>
              </w:rPr>
              <w:t>ź</w:t>
            </w:r>
            <w:r w:rsidRPr="00C8124E">
              <w:rPr>
                <w:rFonts w:cs="Calibri"/>
                <w:iCs/>
                <w:sz w:val="24"/>
                <w:szCs w:val="24"/>
                <w:lang w:eastAsia="pl-PL"/>
              </w:rPr>
              <w:t>róde</w:t>
            </w:r>
            <w:r w:rsidRPr="00C8124E">
              <w:rPr>
                <w:rFonts w:ascii="Calibri-Italic" w:hAnsi="Calibri-Italic" w:cs="Calibri-Italic"/>
                <w:iCs/>
                <w:sz w:val="24"/>
                <w:szCs w:val="24"/>
                <w:lang w:eastAsia="pl-PL"/>
              </w:rPr>
              <w:t xml:space="preserve">ł </w:t>
            </w:r>
            <w:r w:rsidRPr="00C8124E">
              <w:rPr>
                <w:rFonts w:cs="Calibri"/>
                <w:iCs/>
                <w:sz w:val="24"/>
                <w:szCs w:val="24"/>
                <w:lang w:eastAsia="pl-PL"/>
              </w:rPr>
              <w:t>informacji</w:t>
            </w:r>
            <w:r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29311C76" w14:textId="77777777" w:rsidR="00406C98" w:rsidRPr="00C8124E" w:rsidRDefault="00AC6CCA" w:rsidP="00406C98">
            <w:pPr>
              <w:widowControl w:val="0"/>
              <w:numPr>
                <w:ilvl w:val="0"/>
                <w:numId w:val="4"/>
              </w:numPr>
              <w:suppressAutoHyphens/>
              <w:spacing w:before="4" w:after="0" w:line="100" w:lineRule="atLeast"/>
              <w:rPr>
                <w:rFonts w:cs="Arial"/>
                <w:sz w:val="24"/>
                <w:szCs w:val="24"/>
              </w:rPr>
            </w:pPr>
            <w:r w:rsidRPr="00C8124E">
              <w:rPr>
                <w:rFonts w:cs="Calibri"/>
                <w:iCs/>
                <w:sz w:val="24"/>
                <w:szCs w:val="24"/>
                <w:lang w:eastAsia="pl-PL"/>
              </w:rPr>
              <w:t>S</w:t>
            </w:r>
            <w:r w:rsidR="00406C98" w:rsidRPr="00C8124E">
              <w:rPr>
                <w:rFonts w:cs="Calibri"/>
                <w:iCs/>
                <w:sz w:val="24"/>
                <w:szCs w:val="24"/>
                <w:lang w:eastAsia="pl-PL"/>
              </w:rPr>
              <w:t>ystema</w:t>
            </w:r>
            <w:r>
              <w:rPr>
                <w:rFonts w:cs="Calibri"/>
                <w:iCs/>
                <w:sz w:val="24"/>
                <w:szCs w:val="24"/>
                <w:lang w:eastAsia="pl-PL"/>
              </w:rPr>
              <w:t>tycznie i poprawnie</w:t>
            </w:r>
            <w:r w:rsidR="00406C98" w:rsidRPr="00C8124E">
              <w:rPr>
                <w:rFonts w:cs="Calibri"/>
                <w:iCs/>
                <w:sz w:val="24"/>
                <w:szCs w:val="24"/>
                <w:lang w:eastAsia="pl-PL"/>
              </w:rPr>
              <w:t xml:space="preserve"> prowadzi dokumentacj</w:t>
            </w:r>
            <w:r w:rsidR="00406C98" w:rsidRPr="00C8124E">
              <w:rPr>
                <w:rFonts w:ascii="Calibri-Italic" w:hAnsi="Calibri-Italic" w:cs="Calibri-Italic"/>
                <w:iCs/>
                <w:sz w:val="24"/>
                <w:szCs w:val="24"/>
                <w:lang w:eastAsia="pl-PL"/>
              </w:rPr>
              <w:t>ę</w:t>
            </w:r>
            <w:r w:rsidR="00406C98">
              <w:rPr>
                <w:rFonts w:ascii="Calibri-Italic" w:hAnsi="Calibri-Italic" w:cs="Calibri-Italic"/>
                <w:iCs/>
                <w:sz w:val="24"/>
                <w:szCs w:val="24"/>
                <w:lang w:eastAsia="pl-PL"/>
              </w:rPr>
              <w:t>,</w:t>
            </w:r>
          </w:p>
          <w:p w14:paraId="5C1D9636" w14:textId="77777777" w:rsidR="00406C98" w:rsidRPr="002C558C" w:rsidRDefault="00AC6CCA" w:rsidP="00406C98">
            <w:pPr>
              <w:widowControl w:val="0"/>
              <w:numPr>
                <w:ilvl w:val="0"/>
                <w:numId w:val="4"/>
              </w:numPr>
              <w:suppressAutoHyphens/>
              <w:spacing w:before="4"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ascii="Calibri-Italic" w:hAnsi="Calibri-Italic" w:cs="Calibri-Italic"/>
                <w:iCs/>
                <w:sz w:val="24"/>
                <w:szCs w:val="24"/>
                <w:lang w:eastAsia="pl-PL"/>
              </w:rPr>
              <w:t>sprawnie</w:t>
            </w:r>
            <w:r w:rsidR="00406C98" w:rsidRPr="002C558C">
              <w:rPr>
                <w:rFonts w:cs="Calibri"/>
                <w:iCs/>
                <w:sz w:val="24"/>
                <w:szCs w:val="24"/>
                <w:lang w:eastAsia="pl-PL"/>
              </w:rPr>
              <w:t xml:space="preserve"> pos</w:t>
            </w:r>
            <w:r w:rsidR="00406C98" w:rsidRPr="002C558C">
              <w:rPr>
                <w:rFonts w:ascii="Calibri-Italic" w:hAnsi="Calibri-Italic" w:cs="Calibri-Italic"/>
                <w:iCs/>
                <w:sz w:val="24"/>
                <w:szCs w:val="24"/>
                <w:lang w:eastAsia="pl-PL"/>
              </w:rPr>
              <w:t>ł</w:t>
            </w:r>
            <w:r w:rsidR="00406C98" w:rsidRPr="002C558C">
              <w:rPr>
                <w:rFonts w:cs="Calibri"/>
                <w:iCs/>
                <w:sz w:val="24"/>
                <w:szCs w:val="24"/>
                <w:lang w:eastAsia="pl-PL"/>
              </w:rPr>
              <w:t>uguje si</w:t>
            </w:r>
            <w:r w:rsidR="00406C98" w:rsidRPr="002C558C">
              <w:rPr>
                <w:rFonts w:ascii="Calibri-Italic" w:hAnsi="Calibri-Italic" w:cs="Calibri-Italic"/>
                <w:iCs/>
                <w:sz w:val="24"/>
                <w:szCs w:val="24"/>
                <w:lang w:eastAsia="pl-PL"/>
              </w:rPr>
              <w:t xml:space="preserve">ę </w:t>
            </w:r>
            <w:r w:rsidR="00406C98" w:rsidRPr="002C558C">
              <w:rPr>
                <w:rFonts w:cs="Calibri"/>
                <w:iCs/>
                <w:sz w:val="24"/>
                <w:szCs w:val="24"/>
                <w:lang w:eastAsia="pl-PL"/>
              </w:rPr>
              <w:t>urz</w:t>
            </w:r>
            <w:r w:rsidR="00406C98" w:rsidRPr="002C558C">
              <w:rPr>
                <w:rFonts w:ascii="Calibri-Italic" w:hAnsi="Calibri-Italic" w:cs="Calibri-Italic"/>
                <w:iCs/>
                <w:sz w:val="24"/>
                <w:szCs w:val="24"/>
                <w:lang w:eastAsia="pl-PL"/>
              </w:rPr>
              <w:t>ą</w:t>
            </w:r>
            <w:r w:rsidR="00406C98" w:rsidRPr="002C558C">
              <w:rPr>
                <w:rFonts w:cs="Calibri"/>
                <w:iCs/>
                <w:sz w:val="24"/>
                <w:szCs w:val="24"/>
                <w:lang w:eastAsia="pl-PL"/>
              </w:rPr>
              <w:t>dzeniami z najbli</w:t>
            </w:r>
            <w:r w:rsidR="00406C98" w:rsidRPr="002C558C">
              <w:rPr>
                <w:rFonts w:ascii="Calibri-Italic" w:hAnsi="Calibri-Italic" w:cs="Calibri-Italic"/>
                <w:iCs/>
                <w:sz w:val="24"/>
                <w:szCs w:val="24"/>
                <w:lang w:eastAsia="pl-PL"/>
              </w:rPr>
              <w:t>ż</w:t>
            </w:r>
            <w:r w:rsidR="00406C98" w:rsidRPr="002C558C">
              <w:rPr>
                <w:rFonts w:cs="Calibri"/>
                <w:iCs/>
                <w:sz w:val="24"/>
                <w:szCs w:val="24"/>
                <w:lang w:eastAsia="pl-PL"/>
              </w:rPr>
              <w:t>szego otoczenia</w:t>
            </w:r>
            <w:r w:rsidR="00406C98"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76188110" w14:textId="77777777" w:rsidR="00406C98" w:rsidRPr="002C558C" w:rsidRDefault="00406C98" w:rsidP="00406C98">
            <w:pPr>
              <w:widowControl w:val="0"/>
              <w:numPr>
                <w:ilvl w:val="0"/>
                <w:numId w:val="4"/>
              </w:numPr>
              <w:suppressAutoHyphens/>
              <w:spacing w:before="4" w:after="0" w:line="100" w:lineRule="atLeast"/>
              <w:rPr>
                <w:rFonts w:cs="Arial"/>
                <w:sz w:val="24"/>
                <w:szCs w:val="24"/>
              </w:rPr>
            </w:pPr>
            <w:r w:rsidRPr="002C558C">
              <w:rPr>
                <w:rFonts w:cs="Calibri"/>
                <w:iCs/>
                <w:sz w:val="24"/>
                <w:szCs w:val="24"/>
                <w:lang w:eastAsia="pl-PL"/>
              </w:rPr>
              <w:t>bierze udzia</w:t>
            </w:r>
            <w:r w:rsidRPr="002C558C">
              <w:rPr>
                <w:rFonts w:ascii="Calibri-Italic" w:hAnsi="Calibri-Italic" w:cs="Calibri-Italic"/>
                <w:iCs/>
                <w:sz w:val="24"/>
                <w:szCs w:val="24"/>
                <w:lang w:eastAsia="pl-PL"/>
              </w:rPr>
              <w:t xml:space="preserve">ł </w:t>
            </w:r>
            <w:r w:rsidRPr="002C558C">
              <w:rPr>
                <w:rFonts w:cs="Calibri"/>
                <w:iCs/>
                <w:sz w:val="24"/>
                <w:szCs w:val="24"/>
                <w:lang w:eastAsia="pl-PL"/>
              </w:rPr>
              <w:t>w konkursach przedmiotowych</w:t>
            </w:r>
          </w:p>
          <w:p w14:paraId="251C2EC9" w14:textId="77777777" w:rsidR="00406C98" w:rsidRPr="0014537A" w:rsidRDefault="00406C98" w:rsidP="00302E9F">
            <w:pPr>
              <w:spacing w:after="0" w:line="240" w:lineRule="auto"/>
            </w:pPr>
          </w:p>
        </w:tc>
      </w:tr>
      <w:tr w:rsidR="00406C98" w:rsidRPr="0014537A" w14:paraId="4B0CCB03" w14:textId="77777777" w:rsidTr="00302E9F">
        <w:tc>
          <w:tcPr>
            <w:tcW w:w="2376" w:type="dxa"/>
          </w:tcPr>
          <w:p w14:paraId="1C3A5069" w14:textId="77777777" w:rsidR="00406C98" w:rsidRDefault="00406C98" w:rsidP="00302E9F">
            <w:pPr>
              <w:spacing w:after="0" w:line="240" w:lineRule="auto"/>
            </w:pPr>
          </w:p>
          <w:p w14:paraId="042B7DD3" w14:textId="77777777" w:rsidR="00406C98" w:rsidRDefault="00406C98" w:rsidP="00302E9F">
            <w:pPr>
              <w:spacing w:after="0" w:line="240" w:lineRule="auto"/>
            </w:pPr>
          </w:p>
          <w:p w14:paraId="1386CB8A" w14:textId="77777777" w:rsidR="00406C98" w:rsidRDefault="00406C98" w:rsidP="00302E9F">
            <w:pPr>
              <w:spacing w:after="0" w:line="240" w:lineRule="auto"/>
            </w:pPr>
          </w:p>
          <w:p w14:paraId="353B3657" w14:textId="77777777" w:rsidR="00406C98" w:rsidRPr="0014537A" w:rsidRDefault="00406C98" w:rsidP="00302E9F">
            <w:pPr>
              <w:spacing w:after="0" w:line="240" w:lineRule="auto"/>
            </w:pPr>
            <w:r w:rsidRPr="0014537A">
              <w:t>Ocena celująca</w:t>
            </w:r>
          </w:p>
        </w:tc>
        <w:tc>
          <w:tcPr>
            <w:tcW w:w="11768" w:type="dxa"/>
          </w:tcPr>
          <w:p w14:paraId="3BA06CD7" w14:textId="77777777" w:rsidR="00406C98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720"/>
              <w:rPr>
                <w:rFonts w:cs="Arial"/>
                <w:sz w:val="24"/>
                <w:szCs w:val="24"/>
              </w:rPr>
            </w:pPr>
          </w:p>
          <w:p w14:paraId="147C47A7" w14:textId="77777777" w:rsidR="00406C98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720"/>
              <w:rPr>
                <w:rFonts w:cs="Arial"/>
                <w:sz w:val="24"/>
                <w:szCs w:val="24"/>
              </w:rPr>
            </w:pPr>
          </w:p>
          <w:p w14:paraId="7ED59972" w14:textId="77777777" w:rsidR="00406C98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720"/>
              <w:rPr>
                <w:rFonts w:cs="Arial"/>
                <w:sz w:val="24"/>
                <w:szCs w:val="24"/>
              </w:rPr>
            </w:pPr>
          </w:p>
          <w:p w14:paraId="636CAB10" w14:textId="77777777" w:rsidR="00406C98" w:rsidRDefault="00406C98" w:rsidP="00302E9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15752C">
              <w:rPr>
                <w:b/>
                <w:i/>
                <w:sz w:val="32"/>
                <w:szCs w:val="32"/>
                <w:u w:val="single"/>
              </w:rPr>
              <w:t>Wiadomości i umiejętności:</w:t>
            </w:r>
            <w:r>
              <w:rPr>
                <w:sz w:val="24"/>
                <w:szCs w:val="24"/>
              </w:rPr>
              <w:t xml:space="preserve"> </w:t>
            </w:r>
          </w:p>
          <w:p w14:paraId="5AEB805E" w14:textId="77777777" w:rsidR="00406C98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720"/>
              <w:rPr>
                <w:rFonts w:cs="Arial"/>
                <w:sz w:val="24"/>
                <w:szCs w:val="24"/>
              </w:rPr>
            </w:pPr>
          </w:p>
          <w:p w14:paraId="17A88425" w14:textId="77777777" w:rsidR="00D03725" w:rsidRDefault="00D03725" w:rsidP="00406C98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bezbłędnie wymienia zasady konserwacji odzieży i wyjaśnia znaczenie wszystkich piktogramów odzieżowych,</w:t>
            </w:r>
          </w:p>
          <w:p w14:paraId="36E24BCB" w14:textId="77777777" w:rsidR="00D03725" w:rsidRDefault="00D03725" w:rsidP="00406C98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bezbłędnie rozpoznaje i wymienia cechy tkanin i dzianin,</w:t>
            </w:r>
          </w:p>
          <w:p w14:paraId="2282881C" w14:textId="77777777" w:rsidR="00406C98" w:rsidRDefault="00406C98" w:rsidP="00406C98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wykonuje próbki ściegów bardzo starannie i zgodnie ze wzorem,</w:t>
            </w:r>
          </w:p>
          <w:p w14:paraId="04AC5A17" w14:textId="77777777" w:rsidR="001F5BF5" w:rsidRDefault="001F5BF5" w:rsidP="00406C98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określa wykorzystanie wszystkich poznanych ściegów krawieckich,</w:t>
            </w:r>
          </w:p>
          <w:p w14:paraId="6308D582" w14:textId="77777777" w:rsidR="001F5BF5" w:rsidRDefault="001F5BF5" w:rsidP="00406C98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starannie </w:t>
            </w:r>
            <w:r w:rsidR="00406C98">
              <w:rPr>
                <w:rFonts w:cs="Arial"/>
                <w:sz w:val="24"/>
                <w:szCs w:val="24"/>
              </w:rPr>
              <w:t>projektuje ubran</w:t>
            </w:r>
            <w:r>
              <w:rPr>
                <w:rFonts w:cs="Arial"/>
                <w:sz w:val="24"/>
                <w:szCs w:val="24"/>
              </w:rPr>
              <w:t>ia na różne okazje, wykazując się pomysłowością i kreatywnością,</w:t>
            </w:r>
          </w:p>
          <w:p w14:paraId="64F3BC0F" w14:textId="77777777" w:rsidR="00AC6CCA" w:rsidRDefault="00AC6CCA" w:rsidP="00406C98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podaje przykłady i uzasadnia konieczność różnicowania stroju w zależności od okazji,</w:t>
            </w:r>
          </w:p>
          <w:p w14:paraId="75827180" w14:textId="77777777" w:rsidR="00406C98" w:rsidRDefault="001F5BF5" w:rsidP="00406C98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wyczerpująco omawia charakterystyczne cechy wyrobów wykonanych z włókien naturalnych i sztucznych,</w:t>
            </w:r>
          </w:p>
          <w:p w14:paraId="2849247A" w14:textId="77777777" w:rsidR="00406C98" w:rsidRPr="00521B43" w:rsidRDefault="00406C98" w:rsidP="00406C98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określa właściwości i zastosowanie różnych wytworów papierniczych,</w:t>
            </w:r>
          </w:p>
          <w:p w14:paraId="1909223B" w14:textId="77777777" w:rsidR="00406C98" w:rsidRDefault="00406C98" w:rsidP="00406C98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podaje, kto i kiedy wynalazł papier,</w:t>
            </w:r>
          </w:p>
          <w:p w14:paraId="0E72F6F8" w14:textId="77777777" w:rsidR="00D03725" w:rsidRDefault="00D03725" w:rsidP="00406C98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szczegółowo omawia proces produkcji papieru,</w:t>
            </w:r>
          </w:p>
          <w:p w14:paraId="6B795126" w14:textId="77777777" w:rsidR="00D03725" w:rsidRPr="0014537A" w:rsidRDefault="00D03725" w:rsidP="00406C98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przygotowuje prezentację  PP na temat produkcji papieru i prezentuje ją na forum klasy,</w:t>
            </w:r>
          </w:p>
          <w:p w14:paraId="282AFC78" w14:textId="77777777" w:rsidR="00406C98" w:rsidRDefault="00406C98" w:rsidP="00406C98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omawia właściwości drewna i materiałów drewnopochodnych z dużą wnikliwością,</w:t>
            </w:r>
          </w:p>
          <w:p w14:paraId="14243D2C" w14:textId="77777777" w:rsidR="00406C98" w:rsidRDefault="00406C98" w:rsidP="00406C98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dostrzega i uzasadnia potrzebę ochrony lasów,</w:t>
            </w:r>
            <w:r w:rsidRPr="001526A9">
              <w:rPr>
                <w:rFonts w:cs="Arial"/>
                <w:sz w:val="24"/>
                <w:szCs w:val="24"/>
              </w:rPr>
              <w:t xml:space="preserve"> </w:t>
            </w:r>
          </w:p>
          <w:p w14:paraId="4D4B6F97" w14:textId="77777777" w:rsidR="00406C98" w:rsidRDefault="00406C98" w:rsidP="00406C98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 xml:space="preserve">motywuje uczestników zajęć do racjonalnego wykorzystania czasu pracy, stosowania regulaminu pracowni, zasad bhp i ppoż, </w:t>
            </w:r>
          </w:p>
          <w:p w14:paraId="6204CCF2" w14:textId="77777777" w:rsidR="00406C98" w:rsidRPr="00A2509A" w:rsidRDefault="00406C98" w:rsidP="00406C98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2509A">
              <w:rPr>
                <w:rFonts w:cs="Calibri"/>
                <w:iCs/>
                <w:sz w:val="24"/>
                <w:szCs w:val="24"/>
                <w:lang w:eastAsia="pl-PL"/>
              </w:rPr>
              <w:t>biegle pos</w:t>
            </w:r>
            <w:r w:rsidRPr="00A2509A">
              <w:rPr>
                <w:rFonts w:cs="Calibri-Italic"/>
                <w:iCs/>
                <w:sz w:val="24"/>
                <w:szCs w:val="24"/>
                <w:lang w:eastAsia="pl-PL"/>
              </w:rPr>
              <w:t>ł</w:t>
            </w:r>
            <w:r w:rsidRPr="00A2509A">
              <w:rPr>
                <w:rFonts w:cs="Calibri"/>
                <w:iCs/>
                <w:sz w:val="24"/>
                <w:szCs w:val="24"/>
                <w:lang w:eastAsia="pl-PL"/>
              </w:rPr>
              <w:t>uguje si</w:t>
            </w:r>
            <w:r w:rsidRPr="00A2509A">
              <w:rPr>
                <w:rFonts w:cs="Calibri-Italic"/>
                <w:iCs/>
                <w:sz w:val="24"/>
                <w:szCs w:val="24"/>
                <w:lang w:eastAsia="pl-PL"/>
              </w:rPr>
              <w:t xml:space="preserve">ę </w:t>
            </w:r>
            <w:r w:rsidRPr="00A2509A">
              <w:rPr>
                <w:rFonts w:cs="Calibri"/>
                <w:iCs/>
                <w:sz w:val="24"/>
                <w:szCs w:val="24"/>
                <w:lang w:eastAsia="pl-PL"/>
              </w:rPr>
              <w:t>nabytymi wiadomo</w:t>
            </w:r>
            <w:r w:rsidRPr="00A2509A">
              <w:rPr>
                <w:rFonts w:cs="Calibri-Italic"/>
                <w:iCs/>
                <w:sz w:val="24"/>
                <w:szCs w:val="24"/>
                <w:lang w:eastAsia="pl-PL"/>
              </w:rPr>
              <w:t>ś</w:t>
            </w:r>
            <w:r w:rsidRPr="00A2509A">
              <w:rPr>
                <w:rFonts w:cs="Calibri"/>
                <w:iCs/>
                <w:sz w:val="24"/>
                <w:szCs w:val="24"/>
                <w:lang w:eastAsia="pl-PL"/>
              </w:rPr>
              <w:t>ciami i umiej</w:t>
            </w:r>
            <w:r w:rsidRPr="00A2509A">
              <w:rPr>
                <w:rFonts w:cs="Calibri-Italic"/>
                <w:iCs/>
                <w:sz w:val="24"/>
                <w:szCs w:val="24"/>
                <w:lang w:eastAsia="pl-PL"/>
              </w:rPr>
              <w:t>ę</w:t>
            </w:r>
            <w:r w:rsidRPr="00A2509A">
              <w:rPr>
                <w:rFonts w:cs="Calibri"/>
                <w:iCs/>
                <w:sz w:val="24"/>
                <w:szCs w:val="24"/>
                <w:lang w:eastAsia="pl-PL"/>
              </w:rPr>
              <w:t>tno</w:t>
            </w:r>
            <w:r w:rsidRPr="00A2509A">
              <w:rPr>
                <w:rFonts w:cs="Calibri-Italic"/>
                <w:iCs/>
                <w:sz w:val="24"/>
                <w:szCs w:val="24"/>
                <w:lang w:eastAsia="pl-PL"/>
              </w:rPr>
              <w:t>ś</w:t>
            </w:r>
            <w:r w:rsidRPr="00A2509A">
              <w:rPr>
                <w:rFonts w:cs="Calibri"/>
                <w:iCs/>
                <w:sz w:val="24"/>
                <w:szCs w:val="24"/>
                <w:lang w:eastAsia="pl-PL"/>
              </w:rPr>
              <w:t>ciami w sytuacjach praktycznych, a jego wiedza</w:t>
            </w:r>
          </w:p>
          <w:p w14:paraId="6D3738A0" w14:textId="77777777" w:rsidR="00406C98" w:rsidRDefault="00406C98" w:rsidP="00302E9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sz w:val="24"/>
                <w:szCs w:val="24"/>
                <w:lang w:eastAsia="pl-PL"/>
              </w:rPr>
            </w:pPr>
            <w:r>
              <w:rPr>
                <w:rFonts w:cs="Calibri"/>
                <w:iCs/>
                <w:sz w:val="24"/>
                <w:szCs w:val="24"/>
                <w:lang w:eastAsia="pl-PL"/>
              </w:rPr>
              <w:t xml:space="preserve">              </w:t>
            </w:r>
            <w:r w:rsidRPr="00A2509A">
              <w:rPr>
                <w:rFonts w:cs="Calibri"/>
                <w:iCs/>
                <w:sz w:val="24"/>
                <w:szCs w:val="24"/>
                <w:lang w:eastAsia="pl-PL"/>
              </w:rPr>
              <w:t>znacznie wykracza poza program nauczania</w:t>
            </w:r>
            <w:r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7A8454B9" w14:textId="77777777" w:rsidR="00406C98" w:rsidRDefault="00406C98" w:rsidP="00406C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A2509A">
              <w:rPr>
                <w:rFonts w:cs="Calibri"/>
                <w:iCs/>
                <w:sz w:val="24"/>
                <w:szCs w:val="24"/>
                <w:lang w:eastAsia="pl-PL"/>
              </w:rPr>
              <w:t>osi</w:t>
            </w:r>
            <w:r w:rsidRPr="00A2509A">
              <w:rPr>
                <w:rFonts w:cs="Calibri-Italic"/>
                <w:iCs/>
                <w:sz w:val="24"/>
                <w:szCs w:val="24"/>
                <w:lang w:eastAsia="pl-PL"/>
              </w:rPr>
              <w:t>ą</w:t>
            </w:r>
            <w:r w:rsidRPr="00A2509A">
              <w:rPr>
                <w:rFonts w:cs="Calibri"/>
                <w:iCs/>
                <w:sz w:val="24"/>
                <w:szCs w:val="24"/>
                <w:lang w:eastAsia="pl-PL"/>
              </w:rPr>
              <w:t>ga sukcesy w konkursach przedmiotowych</w:t>
            </w:r>
            <w:r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41B32E20" w14:textId="77777777" w:rsidR="00406C98" w:rsidRDefault="00406C98" w:rsidP="00406C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A65294">
              <w:rPr>
                <w:rFonts w:cs="Calibri"/>
                <w:iCs/>
                <w:sz w:val="24"/>
                <w:szCs w:val="24"/>
                <w:lang w:eastAsia="pl-PL"/>
              </w:rPr>
              <w:t xml:space="preserve">systematycznie korzysta z wielu </w:t>
            </w:r>
            <w:r w:rsidRPr="00A65294">
              <w:rPr>
                <w:rFonts w:cs="Calibri-Italic"/>
                <w:iCs/>
                <w:sz w:val="24"/>
                <w:szCs w:val="24"/>
                <w:lang w:eastAsia="pl-PL"/>
              </w:rPr>
              <w:t>ź</w:t>
            </w:r>
            <w:r w:rsidRPr="00A65294">
              <w:rPr>
                <w:rFonts w:cs="Calibri"/>
                <w:iCs/>
                <w:sz w:val="24"/>
                <w:szCs w:val="24"/>
                <w:lang w:eastAsia="pl-PL"/>
              </w:rPr>
              <w:t>róde</w:t>
            </w:r>
            <w:r w:rsidRPr="00A65294">
              <w:rPr>
                <w:rFonts w:cs="Calibri-Italic"/>
                <w:iCs/>
                <w:sz w:val="24"/>
                <w:szCs w:val="24"/>
                <w:lang w:eastAsia="pl-PL"/>
              </w:rPr>
              <w:t xml:space="preserve">ł </w:t>
            </w:r>
            <w:r w:rsidRPr="00A65294">
              <w:rPr>
                <w:rFonts w:cs="Calibri"/>
                <w:iCs/>
                <w:sz w:val="24"/>
                <w:szCs w:val="24"/>
                <w:lang w:eastAsia="pl-PL"/>
              </w:rPr>
              <w:t>informacji</w:t>
            </w:r>
            <w:r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11FD5147" w14:textId="77777777" w:rsidR="00406C98" w:rsidRDefault="00406C98" w:rsidP="00406C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A65294">
              <w:rPr>
                <w:rFonts w:cs="Arial"/>
                <w:sz w:val="24"/>
                <w:szCs w:val="24"/>
                <w:lang w:eastAsia="pl-PL"/>
              </w:rPr>
              <w:t xml:space="preserve"> </w:t>
            </w:r>
            <w:r w:rsidRPr="00A65294">
              <w:rPr>
                <w:rFonts w:cs="Calibri"/>
                <w:iCs/>
                <w:sz w:val="24"/>
                <w:szCs w:val="24"/>
                <w:lang w:eastAsia="pl-PL"/>
              </w:rPr>
              <w:t>twórczo rozwija w</w:t>
            </w:r>
            <w:r w:rsidRPr="00A65294">
              <w:rPr>
                <w:rFonts w:cs="Calibri-Italic"/>
                <w:iCs/>
                <w:sz w:val="24"/>
                <w:szCs w:val="24"/>
                <w:lang w:eastAsia="pl-PL"/>
              </w:rPr>
              <w:t>ł</w:t>
            </w:r>
            <w:r w:rsidRPr="00A65294">
              <w:rPr>
                <w:rFonts w:cs="Calibri"/>
                <w:iCs/>
                <w:sz w:val="24"/>
                <w:szCs w:val="24"/>
                <w:lang w:eastAsia="pl-PL"/>
              </w:rPr>
              <w:t>asne uzdolnienia</w:t>
            </w:r>
            <w:r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3E23C77E" w14:textId="77777777" w:rsidR="00406C98" w:rsidRDefault="00406C98" w:rsidP="00406C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A65294">
              <w:rPr>
                <w:rFonts w:cs="Calibri-Italic"/>
                <w:iCs/>
                <w:sz w:val="24"/>
                <w:szCs w:val="24"/>
                <w:lang w:eastAsia="pl-PL"/>
              </w:rPr>
              <w:t>ś</w:t>
            </w:r>
            <w:r w:rsidRPr="00A65294">
              <w:rPr>
                <w:rFonts w:cs="Calibri"/>
                <w:iCs/>
                <w:sz w:val="24"/>
                <w:szCs w:val="24"/>
                <w:lang w:eastAsia="pl-PL"/>
              </w:rPr>
              <w:t>ledzi najnowsze osi</w:t>
            </w:r>
            <w:r w:rsidRPr="00A65294">
              <w:rPr>
                <w:rFonts w:cs="Calibri-Italic"/>
                <w:iCs/>
                <w:sz w:val="24"/>
                <w:szCs w:val="24"/>
                <w:lang w:eastAsia="pl-PL"/>
              </w:rPr>
              <w:t>ą</w:t>
            </w:r>
            <w:r w:rsidRPr="00A65294">
              <w:rPr>
                <w:rFonts w:cs="Calibri"/>
                <w:iCs/>
                <w:sz w:val="24"/>
                <w:szCs w:val="24"/>
                <w:lang w:eastAsia="pl-PL"/>
              </w:rPr>
              <w:t>gni</w:t>
            </w:r>
            <w:r w:rsidRPr="00A65294">
              <w:rPr>
                <w:rFonts w:cs="Calibri-Italic"/>
                <w:iCs/>
                <w:sz w:val="24"/>
                <w:szCs w:val="24"/>
                <w:lang w:eastAsia="pl-PL"/>
              </w:rPr>
              <w:t>ę</w:t>
            </w:r>
            <w:r w:rsidRPr="00A65294">
              <w:rPr>
                <w:rFonts w:cs="Calibri"/>
                <w:iCs/>
                <w:sz w:val="24"/>
                <w:szCs w:val="24"/>
                <w:lang w:eastAsia="pl-PL"/>
              </w:rPr>
              <w:t>cia nauki i techniki</w:t>
            </w:r>
            <w:r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7DA8F72C" w14:textId="77777777" w:rsidR="00406C98" w:rsidRDefault="00406C98" w:rsidP="00406C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A65294">
              <w:rPr>
                <w:rFonts w:cs="Calibri"/>
                <w:iCs/>
                <w:sz w:val="24"/>
                <w:szCs w:val="24"/>
                <w:lang w:eastAsia="pl-PL"/>
              </w:rPr>
              <w:t>racjonalnie wykorzystuje</w:t>
            </w:r>
            <w:r w:rsidR="00990BBC">
              <w:rPr>
                <w:rFonts w:cs="Calibri"/>
                <w:iCs/>
                <w:sz w:val="24"/>
                <w:szCs w:val="24"/>
                <w:lang w:eastAsia="pl-PL"/>
              </w:rPr>
              <w:t xml:space="preserve"> czas pracy i</w:t>
            </w:r>
            <w:r w:rsidRPr="00A65294">
              <w:rPr>
                <w:rFonts w:cs="Calibri"/>
                <w:iCs/>
                <w:sz w:val="24"/>
                <w:szCs w:val="24"/>
                <w:lang w:eastAsia="pl-PL"/>
              </w:rPr>
              <w:t xml:space="preserve"> swoje uzdolnienia na ka</w:t>
            </w:r>
            <w:r w:rsidRPr="00A65294">
              <w:rPr>
                <w:rFonts w:cs="Calibri-Italic"/>
                <w:iCs/>
                <w:sz w:val="24"/>
                <w:szCs w:val="24"/>
                <w:lang w:eastAsia="pl-PL"/>
              </w:rPr>
              <w:t>ż</w:t>
            </w:r>
            <w:r w:rsidRPr="00A65294">
              <w:rPr>
                <w:rFonts w:cs="Calibri"/>
                <w:iCs/>
                <w:sz w:val="24"/>
                <w:szCs w:val="24"/>
                <w:lang w:eastAsia="pl-PL"/>
              </w:rPr>
              <w:t>dych zaj</w:t>
            </w:r>
            <w:r w:rsidRPr="00A65294">
              <w:rPr>
                <w:rFonts w:cs="Calibri-Italic"/>
                <w:iCs/>
                <w:sz w:val="24"/>
                <w:szCs w:val="24"/>
                <w:lang w:eastAsia="pl-PL"/>
              </w:rPr>
              <w:t>ę</w:t>
            </w:r>
            <w:r w:rsidRPr="00A65294">
              <w:rPr>
                <w:rFonts w:cs="Calibri"/>
                <w:iCs/>
                <w:sz w:val="24"/>
                <w:szCs w:val="24"/>
                <w:lang w:eastAsia="pl-PL"/>
              </w:rPr>
              <w:t>ciach</w:t>
            </w:r>
            <w:r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561F6159" w14:textId="77777777" w:rsidR="00406C98" w:rsidRDefault="00406C98" w:rsidP="00406C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A65294">
              <w:rPr>
                <w:rFonts w:cs="Calibri"/>
                <w:iCs/>
                <w:sz w:val="24"/>
                <w:szCs w:val="24"/>
                <w:lang w:eastAsia="pl-PL"/>
              </w:rPr>
              <w:t>stosuje rozwi</w:t>
            </w:r>
            <w:r w:rsidRPr="00A65294">
              <w:rPr>
                <w:rFonts w:cs="Calibri-Italic"/>
                <w:iCs/>
                <w:sz w:val="24"/>
                <w:szCs w:val="24"/>
                <w:lang w:eastAsia="pl-PL"/>
              </w:rPr>
              <w:t>ą</w:t>
            </w:r>
            <w:r w:rsidRPr="00A65294">
              <w:rPr>
                <w:rFonts w:cs="Calibri"/>
                <w:iCs/>
                <w:sz w:val="24"/>
                <w:szCs w:val="24"/>
                <w:lang w:eastAsia="pl-PL"/>
              </w:rPr>
              <w:t>zania nietypowe</w:t>
            </w:r>
            <w:r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0CE671AC" w14:textId="77777777" w:rsidR="00406C98" w:rsidRDefault="00990BBC" w:rsidP="00406C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sz w:val="24"/>
                <w:szCs w:val="24"/>
                <w:lang w:eastAsia="pl-PL"/>
              </w:rPr>
            </w:pPr>
            <w:r>
              <w:rPr>
                <w:rFonts w:cs="Calibri"/>
                <w:iCs/>
                <w:sz w:val="24"/>
                <w:szCs w:val="24"/>
                <w:lang w:eastAsia="pl-PL"/>
              </w:rPr>
              <w:t>sprawnie</w:t>
            </w:r>
            <w:r w:rsidR="00406C98" w:rsidRPr="00A65294">
              <w:rPr>
                <w:rFonts w:cs="Calibri"/>
                <w:iCs/>
                <w:sz w:val="24"/>
                <w:szCs w:val="24"/>
                <w:lang w:eastAsia="pl-PL"/>
              </w:rPr>
              <w:t xml:space="preserve"> i w</w:t>
            </w:r>
            <w:r w:rsidR="00406C98" w:rsidRPr="00A65294">
              <w:rPr>
                <w:rFonts w:cs="Calibri-Italic"/>
                <w:iCs/>
                <w:sz w:val="24"/>
                <w:szCs w:val="24"/>
                <w:lang w:eastAsia="pl-PL"/>
              </w:rPr>
              <w:t>łaś</w:t>
            </w:r>
            <w:r w:rsidR="00406C98" w:rsidRPr="00A65294">
              <w:rPr>
                <w:rFonts w:cs="Calibri"/>
                <w:iCs/>
                <w:sz w:val="24"/>
                <w:szCs w:val="24"/>
                <w:lang w:eastAsia="pl-PL"/>
              </w:rPr>
              <w:t>ciwie pos</w:t>
            </w:r>
            <w:r w:rsidR="00406C98" w:rsidRPr="00A65294">
              <w:rPr>
                <w:rFonts w:cs="Calibri-Italic"/>
                <w:iCs/>
                <w:sz w:val="24"/>
                <w:szCs w:val="24"/>
                <w:lang w:eastAsia="pl-PL"/>
              </w:rPr>
              <w:t>ł</w:t>
            </w:r>
            <w:r w:rsidR="00406C98" w:rsidRPr="00A65294">
              <w:rPr>
                <w:rFonts w:cs="Calibri"/>
                <w:iCs/>
                <w:sz w:val="24"/>
                <w:szCs w:val="24"/>
                <w:lang w:eastAsia="pl-PL"/>
              </w:rPr>
              <w:t>uguje si</w:t>
            </w:r>
            <w:r w:rsidR="00406C98" w:rsidRPr="00A65294">
              <w:rPr>
                <w:rFonts w:cs="Calibri-Italic"/>
                <w:iCs/>
                <w:sz w:val="24"/>
                <w:szCs w:val="24"/>
                <w:lang w:eastAsia="pl-PL"/>
              </w:rPr>
              <w:t xml:space="preserve">ę </w:t>
            </w:r>
            <w:r>
              <w:rPr>
                <w:rFonts w:cs="Calibri-Italic"/>
                <w:iCs/>
                <w:sz w:val="24"/>
                <w:szCs w:val="24"/>
                <w:lang w:eastAsia="pl-PL"/>
              </w:rPr>
              <w:t>narzędziami do obróbki pap</w:t>
            </w:r>
            <w:r w:rsidR="00A603EC">
              <w:rPr>
                <w:rFonts w:cs="Calibri-Italic"/>
                <w:iCs/>
                <w:sz w:val="24"/>
                <w:szCs w:val="24"/>
                <w:lang w:eastAsia="pl-PL"/>
              </w:rPr>
              <w:t>ieru, drewna</w:t>
            </w:r>
            <w:r>
              <w:rPr>
                <w:rFonts w:cs="Calibri-Italic"/>
                <w:iCs/>
                <w:sz w:val="24"/>
                <w:szCs w:val="24"/>
                <w:lang w:eastAsia="pl-PL"/>
              </w:rPr>
              <w:t xml:space="preserve"> i przyborami krawieckimi oraz </w:t>
            </w:r>
            <w:r w:rsidR="00406C98" w:rsidRPr="00A65294">
              <w:rPr>
                <w:rFonts w:cs="Calibri"/>
                <w:iCs/>
                <w:sz w:val="24"/>
                <w:szCs w:val="24"/>
                <w:lang w:eastAsia="pl-PL"/>
              </w:rPr>
              <w:t>urz</w:t>
            </w:r>
            <w:r w:rsidR="00406C98" w:rsidRPr="00A65294">
              <w:rPr>
                <w:rFonts w:cs="Calibri-Italic"/>
                <w:iCs/>
                <w:sz w:val="24"/>
                <w:szCs w:val="24"/>
                <w:lang w:eastAsia="pl-PL"/>
              </w:rPr>
              <w:t>ą</w:t>
            </w:r>
            <w:r w:rsidR="00406C98" w:rsidRPr="00A65294">
              <w:rPr>
                <w:rFonts w:cs="Calibri"/>
                <w:iCs/>
                <w:sz w:val="24"/>
                <w:szCs w:val="24"/>
                <w:lang w:eastAsia="pl-PL"/>
              </w:rPr>
              <w:t>dzeniami z najbli</w:t>
            </w:r>
            <w:r w:rsidR="00406C98" w:rsidRPr="00A65294">
              <w:rPr>
                <w:rFonts w:cs="Calibri-Italic"/>
                <w:iCs/>
                <w:sz w:val="24"/>
                <w:szCs w:val="24"/>
                <w:lang w:eastAsia="pl-PL"/>
              </w:rPr>
              <w:t>ż</w:t>
            </w:r>
            <w:r w:rsidR="00406C98" w:rsidRPr="00A65294">
              <w:rPr>
                <w:rFonts w:cs="Calibri"/>
                <w:iCs/>
                <w:sz w:val="24"/>
                <w:szCs w:val="24"/>
                <w:lang w:eastAsia="pl-PL"/>
              </w:rPr>
              <w:t>szego otoczenia</w:t>
            </w:r>
            <w:r w:rsidR="00406C98">
              <w:rPr>
                <w:rFonts w:cs="Calibri"/>
                <w:iCs/>
                <w:sz w:val="24"/>
                <w:szCs w:val="24"/>
                <w:lang w:eastAsia="pl-PL"/>
              </w:rPr>
              <w:t>,</w:t>
            </w:r>
          </w:p>
          <w:p w14:paraId="7FA37AE5" w14:textId="77777777" w:rsidR="00406C98" w:rsidRDefault="00406C98" w:rsidP="00406C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A65294">
              <w:rPr>
                <w:rFonts w:cs="Arial"/>
                <w:sz w:val="24"/>
                <w:szCs w:val="24"/>
                <w:lang w:eastAsia="pl-PL"/>
              </w:rPr>
              <w:t xml:space="preserve"> </w:t>
            </w:r>
            <w:r w:rsidRPr="00A65294">
              <w:rPr>
                <w:rFonts w:cs="Calibri"/>
                <w:iCs/>
                <w:sz w:val="24"/>
                <w:szCs w:val="24"/>
                <w:lang w:eastAsia="pl-PL"/>
              </w:rPr>
              <w:t>wykonuje dokumentacj</w:t>
            </w:r>
            <w:r w:rsidRPr="00A65294">
              <w:rPr>
                <w:rFonts w:cs="Calibri-Italic"/>
                <w:iCs/>
                <w:sz w:val="24"/>
                <w:szCs w:val="24"/>
                <w:lang w:eastAsia="pl-PL"/>
              </w:rPr>
              <w:t xml:space="preserve">ę </w:t>
            </w:r>
            <w:r w:rsidRPr="00A65294">
              <w:rPr>
                <w:rFonts w:cs="Calibri"/>
                <w:iCs/>
                <w:sz w:val="24"/>
                <w:szCs w:val="24"/>
                <w:lang w:eastAsia="pl-PL"/>
              </w:rPr>
              <w:t>dotycz</w:t>
            </w:r>
            <w:r w:rsidRPr="00A65294">
              <w:rPr>
                <w:rFonts w:cs="Calibri-Italic"/>
                <w:iCs/>
                <w:sz w:val="24"/>
                <w:szCs w:val="24"/>
                <w:lang w:eastAsia="pl-PL"/>
              </w:rPr>
              <w:t xml:space="preserve">ącą </w:t>
            </w:r>
            <w:r w:rsidRPr="00A65294">
              <w:rPr>
                <w:rFonts w:cs="Calibri"/>
                <w:iCs/>
                <w:sz w:val="24"/>
                <w:szCs w:val="24"/>
                <w:lang w:eastAsia="pl-PL"/>
              </w:rPr>
              <w:t>ciekawych rozwi</w:t>
            </w:r>
            <w:r w:rsidRPr="00A65294">
              <w:rPr>
                <w:rFonts w:cs="Calibri-Italic"/>
                <w:iCs/>
                <w:sz w:val="24"/>
                <w:szCs w:val="24"/>
                <w:lang w:eastAsia="pl-PL"/>
              </w:rPr>
              <w:t>ą</w:t>
            </w:r>
            <w:r w:rsidRPr="00A65294">
              <w:rPr>
                <w:rFonts w:cs="Calibri"/>
                <w:iCs/>
                <w:sz w:val="24"/>
                <w:szCs w:val="24"/>
                <w:lang w:eastAsia="pl-PL"/>
              </w:rPr>
              <w:t>za</w:t>
            </w:r>
            <w:r w:rsidRPr="00A65294">
              <w:rPr>
                <w:rFonts w:cs="Calibri-Italic"/>
                <w:iCs/>
                <w:sz w:val="24"/>
                <w:szCs w:val="24"/>
                <w:lang w:eastAsia="pl-PL"/>
              </w:rPr>
              <w:t xml:space="preserve">ń </w:t>
            </w:r>
            <w:r w:rsidRPr="00A65294">
              <w:rPr>
                <w:rFonts w:cs="Calibri"/>
                <w:iCs/>
                <w:sz w:val="24"/>
                <w:szCs w:val="24"/>
                <w:lang w:eastAsia="pl-PL"/>
              </w:rPr>
              <w:t>technicznych</w:t>
            </w:r>
            <w:r w:rsidR="00194390">
              <w:rPr>
                <w:rFonts w:cs="Calibri"/>
                <w:iCs/>
                <w:sz w:val="24"/>
                <w:szCs w:val="24"/>
                <w:lang w:eastAsia="pl-PL"/>
              </w:rPr>
              <w:t xml:space="preserve"> w sposób twórczy i z dużą starannością,</w:t>
            </w:r>
          </w:p>
          <w:p w14:paraId="3DAE91DC" w14:textId="77777777" w:rsidR="00194390" w:rsidRDefault="00194390" w:rsidP="00406C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sz w:val="24"/>
                <w:szCs w:val="24"/>
                <w:lang w:eastAsia="pl-PL"/>
              </w:rPr>
            </w:pPr>
            <w:r>
              <w:rPr>
                <w:rFonts w:cs="Calibri"/>
                <w:iCs/>
                <w:sz w:val="24"/>
                <w:szCs w:val="24"/>
                <w:lang w:eastAsia="pl-PL"/>
              </w:rPr>
              <w:t>Bezbłędnie, samodzielnie wykonuje zadania i rozwiązuje problemy teoretyczne,</w:t>
            </w:r>
          </w:p>
          <w:p w14:paraId="6D1E89B3" w14:textId="77777777" w:rsidR="00194390" w:rsidRDefault="00194390" w:rsidP="00406C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sz w:val="24"/>
                <w:szCs w:val="24"/>
                <w:lang w:eastAsia="pl-PL"/>
              </w:rPr>
            </w:pPr>
            <w:r>
              <w:rPr>
                <w:rFonts w:cs="Calibri"/>
                <w:iCs/>
                <w:sz w:val="24"/>
                <w:szCs w:val="24"/>
                <w:lang w:eastAsia="pl-PL"/>
              </w:rPr>
              <w:t>Systematycznie, poprawnie i estetycznie prowadzi dokumentację,</w:t>
            </w:r>
          </w:p>
          <w:p w14:paraId="47957DA1" w14:textId="77777777" w:rsidR="00194390" w:rsidRPr="00A65294" w:rsidRDefault="00194390" w:rsidP="00406C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sz w:val="24"/>
                <w:szCs w:val="24"/>
                <w:lang w:eastAsia="pl-PL"/>
              </w:rPr>
            </w:pPr>
            <w:r>
              <w:rPr>
                <w:rFonts w:cs="Calibri"/>
                <w:iCs/>
                <w:sz w:val="24"/>
                <w:szCs w:val="24"/>
                <w:lang w:eastAsia="pl-PL"/>
              </w:rPr>
              <w:t>Zna zasady BHP, stosuje je i omawia konsekwencje ich nieprzestrzegania.</w:t>
            </w:r>
          </w:p>
          <w:p w14:paraId="4D016F04" w14:textId="77777777" w:rsidR="00406C98" w:rsidRPr="0014537A" w:rsidRDefault="00406C98" w:rsidP="00302E9F">
            <w:pPr>
              <w:spacing w:after="0" w:line="240" w:lineRule="auto"/>
            </w:pPr>
          </w:p>
        </w:tc>
      </w:tr>
    </w:tbl>
    <w:p w14:paraId="44D514C5" w14:textId="77777777" w:rsidR="00406C98" w:rsidRDefault="00406C98" w:rsidP="00406C98"/>
    <w:p w14:paraId="3D8AABDF" w14:textId="77777777" w:rsidR="00406C98" w:rsidRDefault="00406C98" w:rsidP="00406C98"/>
    <w:p w14:paraId="0BF06FD8" w14:textId="77777777" w:rsidR="00406C98" w:rsidRDefault="00406C98" w:rsidP="00406C98"/>
    <w:p w14:paraId="21FF5F2D" w14:textId="77777777" w:rsidR="00406C98" w:rsidRDefault="00406C98" w:rsidP="00406C98"/>
    <w:p w14:paraId="5CF3138B" w14:textId="77777777" w:rsidR="00406C98" w:rsidRDefault="00406C98" w:rsidP="00406C98"/>
    <w:p w14:paraId="74419F4C" w14:textId="77777777" w:rsidR="00406C98" w:rsidRDefault="00406C98" w:rsidP="00406C98"/>
    <w:p w14:paraId="148924B7" w14:textId="77777777" w:rsidR="00406C98" w:rsidRDefault="00406C98" w:rsidP="00406C98"/>
    <w:p w14:paraId="6C524EEE" w14:textId="77777777" w:rsidR="00406C98" w:rsidRDefault="00406C98" w:rsidP="00406C98"/>
    <w:p w14:paraId="2CAAE11F" w14:textId="77777777" w:rsidR="00406C98" w:rsidRDefault="00406C98" w:rsidP="00406C98"/>
    <w:p w14:paraId="328B2207" w14:textId="77777777" w:rsidR="00406C98" w:rsidRDefault="00406C98" w:rsidP="00406C98"/>
    <w:p w14:paraId="1EA53020" w14:textId="77777777" w:rsidR="00406C98" w:rsidRDefault="00406C98" w:rsidP="00406C98"/>
    <w:p w14:paraId="4233FD56" w14:textId="77777777" w:rsidR="00406C98" w:rsidRDefault="00406C98" w:rsidP="00406C98"/>
    <w:p w14:paraId="5F8AB18B" w14:textId="77777777" w:rsidR="00406C98" w:rsidRDefault="00406C98" w:rsidP="00406C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1768"/>
      </w:tblGrid>
      <w:tr w:rsidR="00406C98" w:rsidRPr="0014537A" w14:paraId="29E491D2" w14:textId="77777777" w:rsidTr="00302E9F">
        <w:tc>
          <w:tcPr>
            <w:tcW w:w="14144" w:type="dxa"/>
            <w:gridSpan w:val="2"/>
          </w:tcPr>
          <w:p w14:paraId="710EBDA2" w14:textId="268FB69C" w:rsidR="00406C98" w:rsidRPr="000A6E6C" w:rsidRDefault="00406C98" w:rsidP="000A6E6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Wymagania na ocenę </w:t>
            </w:r>
            <w:r w:rsidRPr="00135CCD">
              <w:rPr>
                <w:b/>
                <w:sz w:val="40"/>
                <w:szCs w:val="40"/>
              </w:rPr>
              <w:t>roczną</w:t>
            </w:r>
            <w:r w:rsidR="000A6E6C">
              <w:rPr>
                <w:b/>
                <w:sz w:val="40"/>
                <w:szCs w:val="40"/>
              </w:rPr>
              <w:t xml:space="preserve"> TECHNIKA</w:t>
            </w:r>
          </w:p>
          <w:p w14:paraId="5D8DD108" w14:textId="77777777" w:rsidR="00406C98" w:rsidRPr="00135CCD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ind w:left="720"/>
              <w:jc w:val="center"/>
              <w:rPr>
                <w:rFonts w:cs="Arial"/>
                <w:sz w:val="48"/>
                <w:szCs w:val="48"/>
              </w:rPr>
            </w:pPr>
            <w:r w:rsidRPr="00135CCD">
              <w:rPr>
                <w:rFonts w:cs="Arial"/>
                <w:sz w:val="48"/>
                <w:szCs w:val="48"/>
              </w:rPr>
              <w:t>klasa 5</w:t>
            </w:r>
          </w:p>
          <w:p w14:paraId="24991060" w14:textId="77777777" w:rsidR="00406C98" w:rsidRPr="0014537A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</w:rPr>
            </w:pPr>
          </w:p>
          <w:p w14:paraId="1F15FF01" w14:textId="77777777" w:rsidR="00406C98" w:rsidRPr="0014537A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ind w:left="720"/>
              <w:rPr>
                <w:rFonts w:cs="Arial"/>
              </w:rPr>
            </w:pPr>
          </w:p>
        </w:tc>
      </w:tr>
      <w:tr w:rsidR="00406C98" w:rsidRPr="0014537A" w14:paraId="30644A8C" w14:textId="77777777" w:rsidTr="00302E9F">
        <w:tc>
          <w:tcPr>
            <w:tcW w:w="2376" w:type="dxa"/>
          </w:tcPr>
          <w:p w14:paraId="40BAF191" w14:textId="77777777" w:rsidR="00406C98" w:rsidRPr="003D6ECA" w:rsidRDefault="00406C98" w:rsidP="00302E9F">
            <w:pPr>
              <w:spacing w:after="0" w:line="240" w:lineRule="auto"/>
              <w:rPr>
                <w:sz w:val="48"/>
                <w:szCs w:val="48"/>
              </w:rPr>
            </w:pPr>
            <w:r w:rsidRPr="003D6ECA">
              <w:rPr>
                <w:sz w:val="48"/>
                <w:szCs w:val="48"/>
              </w:rPr>
              <w:t>ocena</w:t>
            </w:r>
          </w:p>
        </w:tc>
        <w:tc>
          <w:tcPr>
            <w:tcW w:w="11768" w:type="dxa"/>
          </w:tcPr>
          <w:p w14:paraId="5ED21E11" w14:textId="77777777" w:rsidR="00406C98" w:rsidRPr="003D6ECA" w:rsidRDefault="00406C98" w:rsidP="00302E9F">
            <w:pPr>
              <w:spacing w:after="0" w:line="240" w:lineRule="auto"/>
              <w:ind w:left="720"/>
              <w:rPr>
                <w:b/>
                <w:i/>
                <w:sz w:val="40"/>
                <w:szCs w:val="40"/>
                <w:u w:val="single"/>
              </w:rPr>
            </w:pPr>
            <w:r w:rsidRPr="003D6ECA">
              <w:rPr>
                <w:b/>
                <w:i/>
                <w:sz w:val="40"/>
                <w:szCs w:val="40"/>
                <w:u w:val="single"/>
              </w:rPr>
              <w:t>Wymagania</w:t>
            </w:r>
          </w:p>
          <w:p w14:paraId="3DD85C93" w14:textId="77777777" w:rsidR="00406C98" w:rsidRPr="0015752C" w:rsidRDefault="00406C98" w:rsidP="00302E9F">
            <w:pPr>
              <w:spacing w:after="0" w:line="240" w:lineRule="auto"/>
              <w:ind w:left="720"/>
              <w:rPr>
                <w:b/>
                <w:i/>
                <w:sz w:val="32"/>
                <w:szCs w:val="32"/>
                <w:u w:val="single"/>
              </w:rPr>
            </w:pPr>
            <w:r w:rsidRPr="003D6ECA">
              <w:rPr>
                <w:b/>
                <w:i/>
                <w:sz w:val="40"/>
                <w:szCs w:val="40"/>
                <w:u w:val="single"/>
              </w:rPr>
              <w:t>Uczeń:</w:t>
            </w:r>
          </w:p>
        </w:tc>
      </w:tr>
      <w:tr w:rsidR="00406C98" w:rsidRPr="0014537A" w14:paraId="771A2339" w14:textId="77777777" w:rsidTr="00302E9F">
        <w:tc>
          <w:tcPr>
            <w:tcW w:w="2376" w:type="dxa"/>
          </w:tcPr>
          <w:p w14:paraId="128C99DB" w14:textId="77777777" w:rsidR="00406C98" w:rsidRPr="0014537A" w:rsidRDefault="00406C98" w:rsidP="00302E9F">
            <w:pPr>
              <w:spacing w:after="0" w:line="240" w:lineRule="auto"/>
            </w:pPr>
            <w:r w:rsidRPr="0014537A">
              <w:t>Ocena dopuszczająca</w:t>
            </w:r>
          </w:p>
        </w:tc>
        <w:tc>
          <w:tcPr>
            <w:tcW w:w="11768" w:type="dxa"/>
          </w:tcPr>
          <w:p w14:paraId="36F7147E" w14:textId="77777777" w:rsidR="00406C98" w:rsidRDefault="00406C98" w:rsidP="00302E9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15752C">
              <w:rPr>
                <w:b/>
                <w:i/>
                <w:sz w:val="32"/>
                <w:szCs w:val="32"/>
                <w:u w:val="single"/>
              </w:rPr>
              <w:t>Wiadomości i umiejętności:</w:t>
            </w:r>
            <w:r>
              <w:rPr>
                <w:sz w:val="24"/>
                <w:szCs w:val="24"/>
              </w:rPr>
              <w:t xml:space="preserve"> </w:t>
            </w:r>
          </w:p>
          <w:p w14:paraId="3FD9E683" w14:textId="77777777" w:rsidR="00406C98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ind w:left="720"/>
              <w:rPr>
                <w:rFonts w:cs="Arial"/>
              </w:rPr>
            </w:pPr>
          </w:p>
          <w:p w14:paraId="256D0708" w14:textId="77777777" w:rsidR="00406C98" w:rsidRPr="0014537A" w:rsidRDefault="00406C98" w:rsidP="00302E9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</w:rPr>
            </w:pPr>
            <w:r w:rsidRPr="0014537A">
              <w:rPr>
                <w:rFonts w:cs="Arial"/>
              </w:rPr>
              <w:t>odwzorowuje proste rysunki techniczne,</w:t>
            </w:r>
          </w:p>
          <w:p w14:paraId="62B396C5" w14:textId="77777777" w:rsidR="00406C98" w:rsidRPr="0014537A" w:rsidRDefault="00BB053B" w:rsidP="00302E9F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>
              <w:rPr>
                <w:rFonts w:cs="Arial"/>
              </w:rPr>
              <w:t>próbuje odwzorowywać</w:t>
            </w:r>
            <w:r w:rsidR="00406C98" w:rsidRPr="0014537A">
              <w:rPr>
                <w:rFonts w:cs="Arial"/>
              </w:rPr>
              <w:t xml:space="preserve"> wielkie i małe litery pisma technicznego, </w:t>
            </w:r>
          </w:p>
          <w:p w14:paraId="1EABEDBE" w14:textId="77777777" w:rsidR="00406C98" w:rsidRPr="0014537A" w:rsidRDefault="00BB053B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stara się wymienić </w:t>
            </w:r>
            <w:r w:rsidR="00406C98" w:rsidRPr="0014537A">
              <w:rPr>
                <w:rFonts w:cs="Arial"/>
                <w:sz w:val="24"/>
                <w:szCs w:val="24"/>
              </w:rPr>
              <w:t xml:space="preserve"> podstawowe przybory kreślarskie i pomiarowe,</w:t>
            </w:r>
          </w:p>
          <w:p w14:paraId="44CC5443" w14:textId="77777777" w:rsidR="00406C98" w:rsidRDefault="00406C98" w:rsidP="00302E9F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 w:rsidRPr="0014537A">
              <w:rPr>
                <w:rFonts w:cs="Arial"/>
              </w:rPr>
              <w:t>wymienia niektóre tworzywa sztuczne i przykłady ich zastosowania,</w:t>
            </w:r>
          </w:p>
          <w:p w14:paraId="6DC957B1" w14:textId="77777777" w:rsidR="007B1A2B" w:rsidRDefault="007B1A2B" w:rsidP="007B1A2B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>
              <w:rPr>
                <w:rFonts w:cs="Arial"/>
              </w:rPr>
              <w:t>wymienia rodzaje tworzyw</w:t>
            </w:r>
            <w:r w:rsidRPr="0014537A">
              <w:rPr>
                <w:rFonts w:cs="Arial"/>
              </w:rPr>
              <w:t xml:space="preserve"> sztuc</w:t>
            </w:r>
            <w:r w:rsidR="00A603EC">
              <w:rPr>
                <w:rFonts w:cs="Arial"/>
              </w:rPr>
              <w:t>znych korzystając z pomocy</w:t>
            </w:r>
            <w:r w:rsidRPr="0014537A">
              <w:rPr>
                <w:rFonts w:cs="Arial"/>
              </w:rPr>
              <w:t>,</w:t>
            </w:r>
          </w:p>
          <w:p w14:paraId="60361AD5" w14:textId="77777777" w:rsidR="007B1A2B" w:rsidRPr="007B1A2B" w:rsidRDefault="007B1A2B" w:rsidP="007B1A2B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>
              <w:rPr>
                <w:rFonts w:cs="Arial"/>
              </w:rPr>
              <w:t>wymienia przynajmniej jeden przedmiot z najbliższego otoczenia wykonany z  tworzywa termoutwardzalnego,</w:t>
            </w:r>
          </w:p>
          <w:p w14:paraId="16B04F33" w14:textId="77777777" w:rsidR="00406C98" w:rsidRDefault="00406C98" w:rsidP="00302E9F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 w:rsidRPr="0014537A">
              <w:rPr>
                <w:rFonts w:cs="Arial"/>
              </w:rPr>
              <w:lastRenderedPageBreak/>
              <w:t>wymienia nazwy najczęściej stosowanych metali,</w:t>
            </w:r>
          </w:p>
          <w:p w14:paraId="04DB07A3" w14:textId="77777777" w:rsidR="00AF707B" w:rsidRDefault="00AF707B" w:rsidP="00302E9F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>
              <w:rPr>
                <w:rFonts w:cs="Arial"/>
              </w:rPr>
              <w:t>wie, że metale dzielą się na żelazne i nieżelazne,</w:t>
            </w:r>
          </w:p>
          <w:p w14:paraId="61C09CDA" w14:textId="77777777" w:rsidR="007B1A2B" w:rsidRPr="0014537A" w:rsidRDefault="00A603EC" w:rsidP="00302E9F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>
              <w:rPr>
                <w:rFonts w:cs="Arial"/>
              </w:rPr>
              <w:t>wie, że metale występują w przyrodzie w postaci rudy</w:t>
            </w:r>
            <w:r w:rsidR="007B1A2B">
              <w:rPr>
                <w:rFonts w:cs="Arial"/>
              </w:rPr>
              <w:t>,</w:t>
            </w:r>
          </w:p>
          <w:p w14:paraId="354E5095" w14:textId="77777777" w:rsidR="00406C98" w:rsidRPr="0014537A" w:rsidRDefault="00406C98" w:rsidP="00302E9F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 w:rsidRPr="0014537A">
              <w:rPr>
                <w:rFonts w:cs="Arial"/>
              </w:rPr>
              <w:t>omawia zasady segregacji odpadów i jej znaczenie dla środowiska z pomocą nauczyciela,</w:t>
            </w:r>
          </w:p>
          <w:p w14:paraId="1876217F" w14:textId="77777777" w:rsidR="00BB053B" w:rsidRDefault="00BB053B" w:rsidP="00BB053B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>
              <w:rPr>
                <w:rFonts w:cs="Arial"/>
              </w:rPr>
              <w:t>rozumie potrzebę działań zmierzających do ograniczenia ilości śmieci gromadzonych w domu,</w:t>
            </w:r>
          </w:p>
          <w:p w14:paraId="06EFD5EA" w14:textId="77777777" w:rsidR="00BB053B" w:rsidRPr="00C22F95" w:rsidRDefault="00BB053B" w:rsidP="00BB053B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t>wyjaśnia znaczenie przynajmniej jednego z symboli ekologicznych stosowanych na opakowaniach produktów,</w:t>
            </w:r>
          </w:p>
          <w:p w14:paraId="39EE1E24" w14:textId="77777777" w:rsidR="00BB053B" w:rsidRPr="0014537A" w:rsidRDefault="00BB053B" w:rsidP="00BB053B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t>rozumie potrzebę segregacji odpadów,</w:t>
            </w:r>
          </w:p>
          <w:p w14:paraId="7F072464" w14:textId="77777777" w:rsidR="00406C98" w:rsidRPr="0014537A" w:rsidRDefault="00406C98" w:rsidP="00302E9F">
            <w:pPr>
              <w:widowControl w:val="0"/>
              <w:suppressAutoHyphens/>
              <w:spacing w:after="0" w:line="100" w:lineRule="atLeast"/>
              <w:ind w:left="720"/>
              <w:rPr>
                <w:rFonts w:cs="Arial"/>
                <w:sz w:val="24"/>
                <w:szCs w:val="24"/>
              </w:rPr>
            </w:pPr>
          </w:p>
          <w:p w14:paraId="500BFDF3" w14:textId="77777777" w:rsidR="00406C98" w:rsidRPr="0014537A" w:rsidRDefault="00406C98" w:rsidP="00302E9F">
            <w:pPr>
              <w:spacing w:after="0" w:line="240" w:lineRule="auto"/>
            </w:pPr>
          </w:p>
        </w:tc>
      </w:tr>
      <w:tr w:rsidR="00406C98" w:rsidRPr="0014537A" w14:paraId="0CBED7FA" w14:textId="77777777" w:rsidTr="00302E9F">
        <w:tc>
          <w:tcPr>
            <w:tcW w:w="2376" w:type="dxa"/>
          </w:tcPr>
          <w:p w14:paraId="40C63AA4" w14:textId="77777777" w:rsidR="00406C98" w:rsidRPr="0014537A" w:rsidRDefault="00406C98" w:rsidP="00302E9F">
            <w:pPr>
              <w:spacing w:after="0" w:line="240" w:lineRule="auto"/>
            </w:pPr>
            <w:r w:rsidRPr="0014537A">
              <w:lastRenderedPageBreak/>
              <w:t>Ocena dostateczna</w:t>
            </w:r>
          </w:p>
        </w:tc>
        <w:tc>
          <w:tcPr>
            <w:tcW w:w="11768" w:type="dxa"/>
          </w:tcPr>
          <w:p w14:paraId="0FC48604" w14:textId="77777777" w:rsidR="00406C98" w:rsidRDefault="00406C98" w:rsidP="00302E9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15752C">
              <w:rPr>
                <w:b/>
                <w:i/>
                <w:sz w:val="32"/>
                <w:szCs w:val="32"/>
                <w:u w:val="single"/>
              </w:rPr>
              <w:t>Wiadomości i umiejętności:</w:t>
            </w:r>
            <w:r>
              <w:rPr>
                <w:sz w:val="24"/>
                <w:szCs w:val="24"/>
              </w:rPr>
              <w:t xml:space="preserve"> </w:t>
            </w:r>
          </w:p>
          <w:p w14:paraId="0155F22B" w14:textId="77777777" w:rsidR="00406C98" w:rsidRPr="0014537A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ind w:left="720"/>
              <w:rPr>
                <w:rFonts w:cs="Arial"/>
                <w:sz w:val="24"/>
                <w:szCs w:val="24"/>
              </w:rPr>
            </w:pPr>
          </w:p>
          <w:p w14:paraId="5937FD43" w14:textId="77777777" w:rsidR="00406C98" w:rsidRDefault="00406C98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 xml:space="preserve">zna wielkości charakterystyczne wielkiej i małej litery pisma technicznego, </w:t>
            </w:r>
          </w:p>
          <w:p w14:paraId="53FBE289" w14:textId="77777777" w:rsidR="007B1A2B" w:rsidRPr="0014537A" w:rsidRDefault="007B1A2B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odwzorowuje wielkie i małe litery pisma technicznego,</w:t>
            </w:r>
          </w:p>
          <w:p w14:paraId="012E75FE" w14:textId="77777777" w:rsidR="00406C98" w:rsidRPr="0014537A" w:rsidRDefault="00406C98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 xml:space="preserve">wykonuje proste szkice techniczne z pomocą nauczyciela, </w:t>
            </w:r>
          </w:p>
          <w:p w14:paraId="6E714B0A" w14:textId="77777777" w:rsidR="00406C98" w:rsidRPr="0014537A" w:rsidRDefault="00406C98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określa format zeszytu przedmiotowego,</w:t>
            </w:r>
          </w:p>
          <w:p w14:paraId="0B58C090" w14:textId="77777777" w:rsidR="007B1A2B" w:rsidRPr="007B1A2B" w:rsidRDefault="007B1A2B" w:rsidP="007B1A2B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wymienia i </w:t>
            </w:r>
            <w:r w:rsidR="00406C98" w:rsidRPr="0014537A">
              <w:rPr>
                <w:rFonts w:cs="Arial"/>
                <w:sz w:val="24"/>
                <w:szCs w:val="24"/>
              </w:rPr>
              <w:t>właściwie stosuje przybory kreślarskie i pomiarowe,</w:t>
            </w:r>
          </w:p>
          <w:p w14:paraId="66E011FA" w14:textId="77777777" w:rsidR="007B1A2B" w:rsidRDefault="007B1A2B" w:rsidP="007B1A2B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wymienia</w:t>
            </w:r>
            <w:r>
              <w:rPr>
                <w:rFonts w:cs="Arial"/>
                <w:sz w:val="24"/>
                <w:szCs w:val="24"/>
              </w:rPr>
              <w:t xml:space="preserve"> nieliczne</w:t>
            </w:r>
            <w:r w:rsidRPr="0014537A">
              <w:rPr>
                <w:rFonts w:cs="Arial"/>
                <w:sz w:val="24"/>
                <w:szCs w:val="24"/>
              </w:rPr>
              <w:t xml:space="preserve"> wyrob</w:t>
            </w:r>
            <w:r>
              <w:rPr>
                <w:rFonts w:cs="Arial"/>
                <w:sz w:val="24"/>
                <w:szCs w:val="24"/>
              </w:rPr>
              <w:t>y wykonane z tworzyw sztucznych z najbliższego otoczenia,</w:t>
            </w:r>
          </w:p>
          <w:p w14:paraId="3D1E9078" w14:textId="77777777" w:rsidR="007B1A2B" w:rsidRDefault="007B1A2B" w:rsidP="007B1A2B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omawia przynajmniej jeden rodzaj tworzywa sztucznego i podaje przykłady zastosowania korzystając z pomocy,</w:t>
            </w:r>
          </w:p>
          <w:p w14:paraId="58990D9B" w14:textId="77777777" w:rsidR="0071440A" w:rsidRPr="007B1A2B" w:rsidRDefault="0071440A" w:rsidP="007B1A2B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zna zagrożenia wynikające z nieracjonalnego wykorzystania tworzyw sztucznych,</w:t>
            </w:r>
          </w:p>
          <w:p w14:paraId="02ABCE20" w14:textId="77777777" w:rsidR="00406C98" w:rsidRDefault="002B3C23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wie, w jaki sposób otrzymuje się metale,</w:t>
            </w:r>
          </w:p>
          <w:p w14:paraId="140F5ACC" w14:textId="77777777" w:rsidR="00AF707B" w:rsidRDefault="00AF707B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wie, że metale dzielą się na żelazne i nieżelazne i wymienia po jednym przykładzie,</w:t>
            </w:r>
          </w:p>
          <w:p w14:paraId="2C1B0E4B" w14:textId="77777777" w:rsidR="00406C98" w:rsidRPr="0014537A" w:rsidRDefault="00406C98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wymienia kilka rodzajów metali,</w:t>
            </w:r>
          </w:p>
          <w:p w14:paraId="250016FC" w14:textId="77777777" w:rsidR="002B3C23" w:rsidRPr="00E95105" w:rsidRDefault="00406C98" w:rsidP="00E9510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omawia z pomocą nauczyciela zastosowanie metali,</w:t>
            </w:r>
          </w:p>
          <w:p w14:paraId="0F7E7CD2" w14:textId="77777777" w:rsidR="00406C98" w:rsidRPr="0014537A" w:rsidRDefault="00406C98" w:rsidP="00302E9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podaje nazwy podstawowych narzędzi do obróbki metali z pomocą nauczyciela,</w:t>
            </w:r>
          </w:p>
          <w:p w14:paraId="02872B68" w14:textId="77777777" w:rsidR="00E95105" w:rsidRPr="00C22F95" w:rsidRDefault="00E95105" w:rsidP="00E9510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Calibri"/>
                <w:iCs/>
                <w:sz w:val="24"/>
                <w:szCs w:val="24"/>
                <w:lang w:eastAsia="pl-PL"/>
              </w:rPr>
              <w:t>stara się planować działania zmierzające do ograniczenia ilości śmieci gromadzonych w domu,</w:t>
            </w:r>
          </w:p>
          <w:p w14:paraId="1698E137" w14:textId="77777777" w:rsidR="00E95105" w:rsidRDefault="00E95105" w:rsidP="00E9510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wyjaśnia znaczenie dwóch symboli ekologicznych stosowanych na opakowaniach produktów,</w:t>
            </w:r>
          </w:p>
          <w:p w14:paraId="0204C9D0" w14:textId="77777777" w:rsidR="00406C98" w:rsidRPr="00E95105" w:rsidRDefault="00E95105" w:rsidP="00E9510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before="9"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wymienia sposoby zagospodarowania odpadów,</w:t>
            </w:r>
          </w:p>
        </w:tc>
      </w:tr>
      <w:tr w:rsidR="00406C98" w:rsidRPr="0014537A" w14:paraId="1B58BE9A" w14:textId="77777777" w:rsidTr="00302E9F">
        <w:tc>
          <w:tcPr>
            <w:tcW w:w="2376" w:type="dxa"/>
          </w:tcPr>
          <w:p w14:paraId="10705A22" w14:textId="77777777" w:rsidR="00406C98" w:rsidRPr="0014537A" w:rsidRDefault="00406C98" w:rsidP="00302E9F">
            <w:pPr>
              <w:spacing w:after="0" w:line="240" w:lineRule="auto"/>
            </w:pPr>
            <w:r w:rsidRPr="0014537A">
              <w:t>Ocena dobra</w:t>
            </w:r>
          </w:p>
        </w:tc>
        <w:tc>
          <w:tcPr>
            <w:tcW w:w="11768" w:type="dxa"/>
          </w:tcPr>
          <w:p w14:paraId="413E7953" w14:textId="77777777" w:rsidR="00406C98" w:rsidRDefault="00406C98" w:rsidP="00302E9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15752C">
              <w:rPr>
                <w:b/>
                <w:i/>
                <w:sz w:val="32"/>
                <w:szCs w:val="32"/>
                <w:u w:val="single"/>
              </w:rPr>
              <w:t>Wiadomości i umiejętności:</w:t>
            </w:r>
            <w:r>
              <w:rPr>
                <w:sz w:val="24"/>
                <w:szCs w:val="24"/>
              </w:rPr>
              <w:t xml:space="preserve"> </w:t>
            </w:r>
          </w:p>
          <w:p w14:paraId="14C12B7A" w14:textId="77777777" w:rsidR="00406C98" w:rsidRPr="0014537A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297" w:lineRule="exact"/>
              <w:ind w:left="360"/>
              <w:rPr>
                <w:rFonts w:cs="Arial"/>
                <w:sz w:val="24"/>
                <w:szCs w:val="24"/>
              </w:rPr>
            </w:pPr>
          </w:p>
          <w:p w14:paraId="51AD99AC" w14:textId="77777777" w:rsidR="00406C98" w:rsidRPr="0014537A" w:rsidRDefault="00406C98" w:rsidP="00302E9F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97" w:lineRule="exac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pisze starannie pismem technicznym stosując wielkości charakterystyczne pisma technicznego,</w:t>
            </w:r>
          </w:p>
          <w:p w14:paraId="0BED37B9" w14:textId="77777777" w:rsidR="00406C98" w:rsidRPr="0014537A" w:rsidRDefault="00406C98" w:rsidP="00302E9F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97" w:lineRule="exac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wyjaśnia, do czego używa się pisma technicznego,</w:t>
            </w:r>
          </w:p>
          <w:p w14:paraId="267F7EB0" w14:textId="77777777" w:rsidR="00406C98" w:rsidRPr="0014537A" w:rsidRDefault="00406C98" w:rsidP="00302E9F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97" w:lineRule="exac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posługuje się terminem normalizacja,</w:t>
            </w:r>
          </w:p>
          <w:p w14:paraId="042BEE8C" w14:textId="77777777" w:rsidR="00406C98" w:rsidRPr="0014537A" w:rsidRDefault="00406C98" w:rsidP="00302E9F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97" w:lineRule="exac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rozpoznaje poszczególne na</w:t>
            </w:r>
            <w:r w:rsidR="007D53C4">
              <w:rPr>
                <w:rFonts w:cs="Arial"/>
                <w:sz w:val="24"/>
                <w:szCs w:val="24"/>
              </w:rPr>
              <w:t>rzędzia kreślarskie i pomiarowe oraz stara się prawidłowo je stosować,</w:t>
            </w:r>
          </w:p>
          <w:p w14:paraId="246B24B6" w14:textId="77777777" w:rsidR="00406C98" w:rsidRPr="0014537A" w:rsidRDefault="00406C98" w:rsidP="00302E9F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97" w:lineRule="exac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oblicza wielkość formatów rysunkowych w odniesieniu do formatu A4,</w:t>
            </w:r>
          </w:p>
          <w:p w14:paraId="3D6C2845" w14:textId="77777777" w:rsidR="00406C98" w:rsidRPr="0014537A" w:rsidRDefault="00406C98" w:rsidP="00302E9F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97" w:lineRule="exac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sporządza rysunek w podanej podziałce z pomocą nauczyciela,</w:t>
            </w:r>
          </w:p>
          <w:p w14:paraId="7951A3D9" w14:textId="77777777" w:rsidR="00406C98" w:rsidRPr="0014537A" w:rsidRDefault="00406C98" w:rsidP="00302E9F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before="4" w:after="0" w:line="292" w:lineRule="exac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wyjaśnia, do czego wykorzystuje się rysunek techniczny,</w:t>
            </w:r>
          </w:p>
          <w:p w14:paraId="4C07B24B" w14:textId="77777777" w:rsidR="00406C98" w:rsidRPr="0014537A" w:rsidRDefault="00406C98" w:rsidP="00302E9F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before="4" w:after="0" w:line="292" w:lineRule="exac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wykonuje samodzi</w:t>
            </w:r>
            <w:r w:rsidR="00E95105">
              <w:rPr>
                <w:rFonts w:cs="Arial"/>
                <w:sz w:val="24"/>
                <w:szCs w:val="24"/>
              </w:rPr>
              <w:t>elnie proste rysunki techniczne popełniając błędy,</w:t>
            </w:r>
          </w:p>
          <w:p w14:paraId="5E4FC7D4" w14:textId="77777777" w:rsidR="00406C98" w:rsidRDefault="00406C98" w:rsidP="00302E9F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before="4" w:after="0" w:line="292" w:lineRule="exac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rozróżnia linie rysunkowe i wymiarowe,</w:t>
            </w:r>
          </w:p>
          <w:p w14:paraId="35B1EF07" w14:textId="77777777" w:rsidR="007D53C4" w:rsidRDefault="007D53C4" w:rsidP="007D53C4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wymienia  wyroby wykonane z tworzyw sztucznych znajdujące się w sali lekcyjnej,</w:t>
            </w:r>
          </w:p>
          <w:p w14:paraId="062B9F50" w14:textId="77777777" w:rsidR="007D53C4" w:rsidRDefault="007D53C4" w:rsidP="007D53C4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wie, w jaki sposób powstają tworzywa sztuczne,</w:t>
            </w:r>
          </w:p>
          <w:p w14:paraId="528B6347" w14:textId="77777777" w:rsidR="007D53C4" w:rsidRDefault="007D53C4" w:rsidP="007D53C4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wymienia samodzielnie rodzaje tworzyw sztucznych,  </w:t>
            </w:r>
          </w:p>
          <w:p w14:paraId="486C82DE" w14:textId="77777777" w:rsidR="0095404D" w:rsidRDefault="007D53C4" w:rsidP="007D53C4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dostrzega zagrożenia wynikające z nadprodukcji tworzyw sztucznych,</w:t>
            </w:r>
            <w:r w:rsidRPr="009279DB">
              <w:rPr>
                <w:rFonts w:cs="Arial"/>
                <w:sz w:val="24"/>
                <w:szCs w:val="24"/>
              </w:rPr>
              <w:t xml:space="preserve">  </w:t>
            </w:r>
          </w:p>
          <w:p w14:paraId="05E563F5" w14:textId="77777777" w:rsidR="007D53C4" w:rsidRPr="0095404D" w:rsidRDefault="007D53C4" w:rsidP="009540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279DB">
              <w:rPr>
                <w:rFonts w:cs="Arial"/>
                <w:sz w:val="24"/>
                <w:szCs w:val="24"/>
              </w:rPr>
              <w:t xml:space="preserve"> </w:t>
            </w:r>
            <w:r w:rsidR="0095404D">
              <w:rPr>
                <w:rFonts w:cs="Arial"/>
                <w:sz w:val="24"/>
                <w:szCs w:val="24"/>
              </w:rPr>
              <w:t>podaje nazwy narzędzi do obróbki tworzyw,</w:t>
            </w:r>
          </w:p>
          <w:p w14:paraId="4C38514B" w14:textId="77777777" w:rsidR="00406C98" w:rsidRDefault="00406C98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omawia, w j</w:t>
            </w:r>
            <w:r w:rsidR="00A603EC">
              <w:rPr>
                <w:rFonts w:cs="Arial"/>
                <w:sz w:val="24"/>
                <w:szCs w:val="24"/>
              </w:rPr>
              <w:t>aki sposób otrzymuje się metale z niewielką pomoc,</w:t>
            </w:r>
          </w:p>
          <w:p w14:paraId="2793994B" w14:textId="77777777" w:rsidR="00AF707B" w:rsidRPr="0014537A" w:rsidRDefault="00AF707B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tłumaczy, co to są metale żelazne i nieżelazne,</w:t>
            </w:r>
          </w:p>
          <w:p w14:paraId="646C8D10" w14:textId="77777777" w:rsidR="00406C98" w:rsidRDefault="00406C98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wymienia zastosowanie różnych metali,</w:t>
            </w:r>
          </w:p>
          <w:p w14:paraId="336C8F35" w14:textId="77777777" w:rsidR="0095404D" w:rsidRDefault="0095404D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rozróżnia rodzaje metali,</w:t>
            </w:r>
          </w:p>
          <w:p w14:paraId="66BEA969" w14:textId="77777777" w:rsidR="0095404D" w:rsidRPr="0095404D" w:rsidRDefault="0095404D" w:rsidP="009540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planuje działania zmierzające do ograniczenia ilości śmieci gromadzonych w domu,</w:t>
            </w:r>
          </w:p>
          <w:p w14:paraId="3B761416" w14:textId="77777777" w:rsidR="0095404D" w:rsidRDefault="0095404D" w:rsidP="009540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wyjaśnia znaczenie nielicznych symboli ekologicznych stosowanych na opakowaniach produktów,</w:t>
            </w:r>
          </w:p>
          <w:p w14:paraId="3BED5BE5" w14:textId="77777777" w:rsidR="00406C98" w:rsidRPr="0095404D" w:rsidRDefault="0095404D" w:rsidP="009540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omawia sposoby zagospodarowania odpadów,</w:t>
            </w:r>
          </w:p>
          <w:p w14:paraId="1BEB3A1C" w14:textId="77777777" w:rsidR="00406C98" w:rsidRPr="0014537A" w:rsidRDefault="00406C98" w:rsidP="00302E9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wyjaśnia znaczenie niektórych symboli ekologicznych stosowanych na opakowaniach produktów,</w:t>
            </w:r>
          </w:p>
          <w:p w14:paraId="2A20F673" w14:textId="77777777" w:rsidR="00406C98" w:rsidRPr="00CA7EE0" w:rsidRDefault="00406C98" w:rsidP="0095404D">
            <w:pPr>
              <w:widowControl w:val="0"/>
              <w:suppressAutoHyphens/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  <w:p w14:paraId="4D9B6F0C" w14:textId="77777777" w:rsidR="00406C98" w:rsidRPr="0014537A" w:rsidRDefault="00406C98" w:rsidP="00302E9F">
            <w:pPr>
              <w:widowControl w:val="0"/>
              <w:suppressAutoHyphens/>
              <w:spacing w:after="0" w:line="240" w:lineRule="auto"/>
              <w:ind w:left="360"/>
              <w:rPr>
                <w:rFonts w:eastAsia="Arial" w:cs="Arial"/>
                <w:sz w:val="24"/>
                <w:szCs w:val="24"/>
              </w:rPr>
            </w:pPr>
          </w:p>
          <w:p w14:paraId="5EFFEDF5" w14:textId="77777777" w:rsidR="00406C98" w:rsidRPr="0014537A" w:rsidRDefault="00406C98" w:rsidP="00302E9F">
            <w:pPr>
              <w:spacing w:after="0" w:line="240" w:lineRule="auto"/>
            </w:pPr>
          </w:p>
        </w:tc>
      </w:tr>
      <w:tr w:rsidR="00406C98" w:rsidRPr="0014537A" w14:paraId="7C4E9FE3" w14:textId="77777777" w:rsidTr="00302E9F">
        <w:tc>
          <w:tcPr>
            <w:tcW w:w="2376" w:type="dxa"/>
          </w:tcPr>
          <w:p w14:paraId="3694D151" w14:textId="77777777" w:rsidR="00406C98" w:rsidRPr="0014537A" w:rsidRDefault="00406C98" w:rsidP="00302E9F">
            <w:pPr>
              <w:spacing w:after="0" w:line="240" w:lineRule="auto"/>
            </w:pPr>
            <w:r w:rsidRPr="0014537A">
              <w:lastRenderedPageBreak/>
              <w:t>Ocena bardzo dobra</w:t>
            </w:r>
          </w:p>
        </w:tc>
        <w:tc>
          <w:tcPr>
            <w:tcW w:w="11768" w:type="dxa"/>
          </w:tcPr>
          <w:p w14:paraId="062EF32F" w14:textId="77777777" w:rsidR="00406C98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ind w:left="720"/>
              <w:rPr>
                <w:rFonts w:cs="Arial"/>
                <w:sz w:val="24"/>
                <w:szCs w:val="24"/>
              </w:rPr>
            </w:pPr>
          </w:p>
          <w:p w14:paraId="523414FC" w14:textId="77777777" w:rsidR="00406C98" w:rsidRDefault="00406C98" w:rsidP="00302E9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15752C">
              <w:rPr>
                <w:b/>
                <w:i/>
                <w:sz w:val="32"/>
                <w:szCs w:val="32"/>
                <w:u w:val="single"/>
              </w:rPr>
              <w:t>Wiadomości i umiejętności:</w:t>
            </w:r>
            <w:r>
              <w:rPr>
                <w:sz w:val="24"/>
                <w:szCs w:val="24"/>
              </w:rPr>
              <w:t xml:space="preserve"> </w:t>
            </w:r>
          </w:p>
          <w:p w14:paraId="3315E941" w14:textId="77777777" w:rsidR="00406C98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ind w:left="720"/>
              <w:rPr>
                <w:rFonts w:cs="Arial"/>
                <w:sz w:val="24"/>
                <w:szCs w:val="24"/>
              </w:rPr>
            </w:pPr>
          </w:p>
          <w:p w14:paraId="6AA2370E" w14:textId="77777777" w:rsidR="00406C98" w:rsidRPr="0014537A" w:rsidRDefault="00406C98" w:rsidP="00406C9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lastRenderedPageBreak/>
              <w:t>prawidłowo posługuje się przyborami do kreślenia i pomiaru,</w:t>
            </w:r>
          </w:p>
          <w:p w14:paraId="6C27091F" w14:textId="77777777" w:rsidR="00406C98" w:rsidRPr="0014537A" w:rsidRDefault="00406C98" w:rsidP="00406C9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tłumaczy, dlaczego rysunek techniczny opisuje się za pomocą uniwersalnego języka technicznego,</w:t>
            </w:r>
          </w:p>
          <w:p w14:paraId="3095DFD3" w14:textId="77777777" w:rsidR="00406C98" w:rsidRPr="0014537A" w:rsidRDefault="00406C98" w:rsidP="00406C9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podaje wysokość i szerokość znaków pisma technicznego,</w:t>
            </w:r>
          </w:p>
          <w:p w14:paraId="00B87B58" w14:textId="77777777" w:rsidR="00406C98" w:rsidRDefault="00406C98" w:rsidP="00406C9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omawia znaczenie stosowania pisma technicznego,</w:t>
            </w:r>
          </w:p>
          <w:p w14:paraId="4060A2B4" w14:textId="77777777" w:rsidR="002075C5" w:rsidRPr="0014537A" w:rsidRDefault="002075C5" w:rsidP="00406C9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pisze starannie pismem technicznym, stosując wielkości charakterystyczne dla </w:t>
            </w:r>
            <w:r w:rsidR="00F4044A">
              <w:rPr>
                <w:rFonts w:cs="Arial"/>
                <w:sz w:val="24"/>
                <w:szCs w:val="24"/>
              </w:rPr>
              <w:t>pisma technicznego,</w:t>
            </w:r>
          </w:p>
          <w:p w14:paraId="564EB506" w14:textId="77777777" w:rsidR="00406C98" w:rsidRPr="0014537A" w:rsidRDefault="00406C98" w:rsidP="00406C9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samodzielnie i starannie sporządza rysunek w podanej podziałce,</w:t>
            </w:r>
          </w:p>
          <w:p w14:paraId="2483801F" w14:textId="77777777" w:rsidR="00406C98" w:rsidRDefault="00406C98" w:rsidP="00406C9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omawia znaczenie stosowania pisma technicznego,</w:t>
            </w:r>
          </w:p>
          <w:p w14:paraId="63D6F00A" w14:textId="77777777" w:rsidR="002075C5" w:rsidRPr="0014537A" w:rsidRDefault="002075C5" w:rsidP="00406C9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wykonuje samodzielnie proste szkice techniczne popełniając drobne błędy,</w:t>
            </w:r>
          </w:p>
          <w:p w14:paraId="47C3941D" w14:textId="77777777" w:rsidR="00406C98" w:rsidRPr="0014537A" w:rsidRDefault="00406C98" w:rsidP="00406C9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wykonuje tabliczkę rysunkową,</w:t>
            </w:r>
          </w:p>
          <w:p w14:paraId="3515E644" w14:textId="77777777" w:rsidR="00406C98" w:rsidRPr="0014537A" w:rsidRDefault="00406C98" w:rsidP="00406C9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wyznacza osie symetrii narysowanych figur,</w:t>
            </w:r>
          </w:p>
          <w:p w14:paraId="242F8E5B" w14:textId="77777777" w:rsidR="00406C98" w:rsidRDefault="00406C98" w:rsidP="00406C9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4537A">
              <w:rPr>
                <w:rFonts w:cs="Arial"/>
                <w:sz w:val="24"/>
                <w:szCs w:val="24"/>
              </w:rPr>
              <w:t>uzupełnia i samodzielnie wykonuje szkice techniczne,</w:t>
            </w:r>
          </w:p>
          <w:p w14:paraId="4F74EFC1" w14:textId="77777777" w:rsidR="002075C5" w:rsidRDefault="002075C5" w:rsidP="002075C5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charakteryzuje tworzywa ze względu na ich właściwości,</w:t>
            </w:r>
          </w:p>
          <w:p w14:paraId="541EAFE1" w14:textId="77777777" w:rsidR="002075C5" w:rsidRDefault="002075C5" w:rsidP="002075C5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wymienia różnorodne wyroby wykonane z tworzyw sztucznych,</w:t>
            </w:r>
          </w:p>
          <w:p w14:paraId="384E32BD" w14:textId="77777777" w:rsidR="002075C5" w:rsidRPr="00AC6CCA" w:rsidRDefault="002075C5" w:rsidP="002075C5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opisuje, w jaki sposób otrzymuje się tworzywa sztuczne,</w:t>
            </w:r>
          </w:p>
          <w:p w14:paraId="2AFD5AFF" w14:textId="77777777" w:rsidR="002075C5" w:rsidRDefault="002075C5" w:rsidP="002075C5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tłumaczy zagrożenia wynikające z niewłaściwego postępowania z tworzywami sztucznymi,</w:t>
            </w:r>
          </w:p>
          <w:p w14:paraId="5498B669" w14:textId="77777777" w:rsidR="00406C98" w:rsidRDefault="00406C98" w:rsidP="00406C98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określa właściwości tworzyw sztucznych,</w:t>
            </w:r>
          </w:p>
          <w:p w14:paraId="019AC8D1" w14:textId="77777777" w:rsidR="00406C98" w:rsidRDefault="00406C98" w:rsidP="00406C98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przedstawia zastosowanie narzędzi do obróbki tworzyw sztucznych,</w:t>
            </w:r>
          </w:p>
          <w:p w14:paraId="2A16B845" w14:textId="77777777" w:rsidR="00406C98" w:rsidRDefault="00406C98" w:rsidP="00406C98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bada właściwości metali,</w:t>
            </w:r>
          </w:p>
          <w:p w14:paraId="44A7E757" w14:textId="77777777" w:rsidR="00A603EC" w:rsidRDefault="00A603EC" w:rsidP="00406C98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omawia, w jaki sposób otrzymuje się metale,,</w:t>
            </w:r>
          </w:p>
          <w:p w14:paraId="7862C364" w14:textId="77777777" w:rsidR="00AF707B" w:rsidRDefault="00AF707B" w:rsidP="00406C98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wymienia  metale żelazne i nieżelazne, oraz opisuje ich właściwości,</w:t>
            </w:r>
          </w:p>
          <w:p w14:paraId="7FEEC01F" w14:textId="77777777" w:rsidR="00406C98" w:rsidRDefault="00406C98" w:rsidP="00406C98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przedstawia zastosowanie narzędzi do obróbki metali,</w:t>
            </w:r>
          </w:p>
          <w:p w14:paraId="054D5B94" w14:textId="77777777" w:rsidR="002075C5" w:rsidRDefault="002075C5" w:rsidP="002075C5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podejmuje działania zmierzające do ograniczenia ilości śmieci gromadzonych w domu,</w:t>
            </w:r>
          </w:p>
          <w:p w14:paraId="03BEE90D" w14:textId="77777777" w:rsidR="002075C5" w:rsidRDefault="002075C5" w:rsidP="002075C5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wyjaśnia znaczenie symboli ekologicznych stosowanych na opakowaniach produktów,</w:t>
            </w:r>
          </w:p>
          <w:p w14:paraId="4DFF589C" w14:textId="77777777" w:rsidR="002075C5" w:rsidRPr="002075C5" w:rsidRDefault="002075C5" w:rsidP="002075C5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szczegółowo omawia sposoby zagospodarowania odpadów,</w:t>
            </w:r>
          </w:p>
          <w:p w14:paraId="57F73E0C" w14:textId="77777777" w:rsidR="00406C98" w:rsidRPr="00136D6A" w:rsidRDefault="00406C98" w:rsidP="00406C98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wyjaśnia, w jaki sposób każdy człowiek może przyczynić się do ochrony środowiska naturalnego,</w:t>
            </w:r>
          </w:p>
          <w:p w14:paraId="43144958" w14:textId="77777777" w:rsidR="00406C98" w:rsidRPr="0014537A" w:rsidRDefault="00406C98" w:rsidP="002075C5">
            <w:pPr>
              <w:widowControl w:val="0"/>
              <w:suppressAutoHyphens/>
              <w:spacing w:before="4" w:after="0" w:line="100" w:lineRule="atLeast"/>
              <w:ind w:left="720"/>
            </w:pPr>
          </w:p>
        </w:tc>
      </w:tr>
      <w:tr w:rsidR="00406C98" w:rsidRPr="0014537A" w14:paraId="69B8D980" w14:textId="77777777" w:rsidTr="00302E9F">
        <w:tc>
          <w:tcPr>
            <w:tcW w:w="2376" w:type="dxa"/>
          </w:tcPr>
          <w:p w14:paraId="6F58CF62" w14:textId="77777777" w:rsidR="00406C98" w:rsidRDefault="00406C98" w:rsidP="00302E9F">
            <w:pPr>
              <w:spacing w:after="0" w:line="240" w:lineRule="auto"/>
            </w:pPr>
          </w:p>
          <w:p w14:paraId="3D18CF9F" w14:textId="77777777" w:rsidR="00406C98" w:rsidRDefault="00406C98" w:rsidP="00302E9F">
            <w:pPr>
              <w:spacing w:after="0" w:line="240" w:lineRule="auto"/>
            </w:pPr>
          </w:p>
          <w:p w14:paraId="7BE1EBB0" w14:textId="77777777" w:rsidR="00406C98" w:rsidRDefault="00406C98" w:rsidP="00302E9F">
            <w:pPr>
              <w:spacing w:after="0" w:line="240" w:lineRule="auto"/>
            </w:pPr>
          </w:p>
          <w:p w14:paraId="251BB27B" w14:textId="77777777" w:rsidR="00406C98" w:rsidRPr="0014537A" w:rsidRDefault="00406C98" w:rsidP="00302E9F">
            <w:pPr>
              <w:spacing w:after="0" w:line="240" w:lineRule="auto"/>
            </w:pPr>
            <w:r w:rsidRPr="0014537A">
              <w:t>Ocena celująca</w:t>
            </w:r>
          </w:p>
        </w:tc>
        <w:tc>
          <w:tcPr>
            <w:tcW w:w="11768" w:type="dxa"/>
          </w:tcPr>
          <w:p w14:paraId="329ACFC2" w14:textId="77777777" w:rsidR="00406C98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720"/>
              <w:rPr>
                <w:rFonts w:cs="Arial"/>
                <w:sz w:val="24"/>
                <w:szCs w:val="24"/>
              </w:rPr>
            </w:pPr>
          </w:p>
          <w:p w14:paraId="78210C5B" w14:textId="77777777" w:rsidR="00406C98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720"/>
              <w:rPr>
                <w:rFonts w:cs="Arial"/>
                <w:sz w:val="24"/>
                <w:szCs w:val="24"/>
              </w:rPr>
            </w:pPr>
          </w:p>
          <w:p w14:paraId="26E3F8D2" w14:textId="77777777" w:rsidR="00406C98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720"/>
              <w:rPr>
                <w:rFonts w:cs="Arial"/>
                <w:sz w:val="24"/>
                <w:szCs w:val="24"/>
              </w:rPr>
            </w:pPr>
          </w:p>
          <w:p w14:paraId="12CD4A36" w14:textId="77777777" w:rsidR="00406C98" w:rsidRDefault="00406C98" w:rsidP="00302E9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15752C">
              <w:rPr>
                <w:b/>
                <w:i/>
                <w:sz w:val="32"/>
                <w:szCs w:val="32"/>
                <w:u w:val="single"/>
              </w:rPr>
              <w:lastRenderedPageBreak/>
              <w:t>Wiadomości i umiejętności:</w:t>
            </w:r>
            <w:r>
              <w:rPr>
                <w:sz w:val="24"/>
                <w:szCs w:val="24"/>
              </w:rPr>
              <w:t xml:space="preserve"> </w:t>
            </w:r>
          </w:p>
          <w:p w14:paraId="68A4BCC0" w14:textId="77777777" w:rsidR="00406C98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720"/>
              <w:rPr>
                <w:rFonts w:cs="Arial"/>
                <w:sz w:val="24"/>
                <w:szCs w:val="24"/>
              </w:rPr>
            </w:pPr>
          </w:p>
          <w:p w14:paraId="12EA085D" w14:textId="77777777" w:rsidR="00F4044A" w:rsidRDefault="00F4044A" w:rsidP="00406C98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prawidłowo i starannie posługuje się przyborami do kreślenia i pomiaru,</w:t>
            </w:r>
          </w:p>
          <w:p w14:paraId="374F9FDE" w14:textId="77777777" w:rsidR="00406C98" w:rsidRDefault="00406C98" w:rsidP="00406C98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dba o estetykę tekstów zapisanych pismem technicznym,</w:t>
            </w:r>
          </w:p>
          <w:p w14:paraId="04B4D773" w14:textId="77777777" w:rsidR="00406C98" w:rsidRDefault="00406C98" w:rsidP="00406C98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starannie i poprawnie wykonuje rysunki techniczne,</w:t>
            </w:r>
          </w:p>
          <w:p w14:paraId="28BA1B6A" w14:textId="77777777" w:rsidR="00406C98" w:rsidRDefault="00406C98" w:rsidP="00406C98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omawia pojęcie normalizacji w rysunku technicznym,</w:t>
            </w:r>
          </w:p>
          <w:p w14:paraId="06BA73AC" w14:textId="77777777" w:rsidR="00406C98" w:rsidRDefault="00406C98" w:rsidP="00406C98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przedstawia zastosowanie poszczególnych linii i prawidłowo posługuje się nimi na rysunku,</w:t>
            </w:r>
          </w:p>
          <w:p w14:paraId="39F44FDF" w14:textId="77777777" w:rsidR="00406C98" w:rsidRDefault="00406C98" w:rsidP="00406C98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dba o estetykę i poprawność wykonywanego rysunku,</w:t>
            </w:r>
          </w:p>
          <w:p w14:paraId="6CA8F54D" w14:textId="77777777" w:rsidR="00406C98" w:rsidRDefault="00406C98" w:rsidP="00406C98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omawia kolejne etapy szkicowania rysunków technicznych,</w:t>
            </w:r>
          </w:p>
          <w:p w14:paraId="28D77C44" w14:textId="77777777" w:rsidR="00406C98" w:rsidRPr="006E4F6D" w:rsidRDefault="00406C98" w:rsidP="00406C98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wykonuje szkic techniczny przedmiotu z zachowaniem odpowiedniej kolejności działań,</w:t>
            </w:r>
          </w:p>
          <w:p w14:paraId="6DC708C1" w14:textId="77777777" w:rsidR="00F4044A" w:rsidRDefault="00F4044A" w:rsidP="00F4044A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bezbłędnie omawia rodzaje tworzyw sztucznych i charakteryzuje je ze względu na ich właściwości,</w:t>
            </w:r>
          </w:p>
          <w:p w14:paraId="07A7BBF8" w14:textId="77777777" w:rsidR="00F4044A" w:rsidRDefault="00F4044A" w:rsidP="00F4044A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bezbłędnie rozróżnia rodzaje tworzyw sztucznych,</w:t>
            </w:r>
          </w:p>
          <w:p w14:paraId="48E2C347" w14:textId="77777777" w:rsidR="00AF707B" w:rsidRDefault="00AF707B" w:rsidP="00F4044A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dokładni i bezbłędnie omawia proces </w:t>
            </w:r>
            <w:r w:rsidR="00A603EC">
              <w:rPr>
                <w:rFonts w:cs="Arial"/>
                <w:sz w:val="24"/>
                <w:szCs w:val="24"/>
              </w:rPr>
              <w:t>pozyskiwania metalu z rudy,</w:t>
            </w:r>
          </w:p>
          <w:p w14:paraId="3E6A5EBF" w14:textId="77777777" w:rsidR="00F4044A" w:rsidRDefault="00F4044A" w:rsidP="00F4044A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bada właściwości metali i formułuje wnioski z przeprowadzonych badań,</w:t>
            </w:r>
          </w:p>
          <w:p w14:paraId="11C1AB11" w14:textId="77777777" w:rsidR="00F4044A" w:rsidRDefault="00F4044A" w:rsidP="00F4044A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szeroko omawia zastosowanie metali,</w:t>
            </w:r>
          </w:p>
          <w:p w14:paraId="4DCC714F" w14:textId="77777777" w:rsidR="00F4044A" w:rsidRDefault="00AF707B" w:rsidP="00F4044A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omawia metale żelazne i nieżelazne uwzględniając ich właściwości,</w:t>
            </w:r>
          </w:p>
          <w:p w14:paraId="3723BE23" w14:textId="77777777" w:rsidR="00F4044A" w:rsidRDefault="00F4044A" w:rsidP="00F4044A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tłumaczy termin: elektrośmieci,</w:t>
            </w:r>
          </w:p>
          <w:p w14:paraId="714227C4" w14:textId="77777777" w:rsidR="00F4044A" w:rsidRPr="00AA38B9" w:rsidRDefault="00F4044A" w:rsidP="00F4044A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określa rolę segregacji elektrośmieci,</w:t>
            </w:r>
          </w:p>
          <w:p w14:paraId="11FC8F5B" w14:textId="77777777" w:rsidR="00F4044A" w:rsidRDefault="00F4044A" w:rsidP="00F4044A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bezbłędnie wyjaśnia znaczenie symboli ekologicznych stosowanych na opakowaniach produktów,</w:t>
            </w:r>
          </w:p>
          <w:p w14:paraId="211440FF" w14:textId="77777777" w:rsidR="00F4044A" w:rsidRDefault="00F4044A" w:rsidP="00F4044A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podejmuje działania zmierzające do ograniczenia ilości śmieci w gospodarstwach domowych i omawia rolę segregacji odpadów,</w:t>
            </w:r>
          </w:p>
          <w:p w14:paraId="210E2D30" w14:textId="77777777" w:rsidR="00F4044A" w:rsidRDefault="00F4044A" w:rsidP="00F4044A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bezbłędnie omawia sposoby zagospodarowan</w:t>
            </w:r>
            <w:r w:rsidR="00837D03">
              <w:rPr>
                <w:rFonts w:cs="Arial"/>
                <w:sz w:val="24"/>
                <w:szCs w:val="24"/>
              </w:rPr>
              <w:t>ia odpadów i etapy ich przerobu.</w:t>
            </w:r>
          </w:p>
          <w:p w14:paraId="37E846E8" w14:textId="77777777" w:rsidR="00F4044A" w:rsidRDefault="00F4044A" w:rsidP="00F4044A">
            <w:pPr>
              <w:widowControl w:val="0"/>
              <w:suppressAutoHyphens/>
              <w:spacing w:after="0" w:line="240" w:lineRule="auto"/>
              <w:ind w:left="720"/>
              <w:rPr>
                <w:rFonts w:cs="Arial"/>
                <w:sz w:val="24"/>
                <w:szCs w:val="24"/>
              </w:rPr>
            </w:pPr>
          </w:p>
          <w:p w14:paraId="64F4FC29" w14:textId="77777777" w:rsidR="00F4044A" w:rsidRPr="00194390" w:rsidRDefault="00F4044A" w:rsidP="00F4044A">
            <w:pPr>
              <w:widowControl w:val="0"/>
              <w:suppressAutoHyphens/>
              <w:spacing w:after="0" w:line="240" w:lineRule="auto"/>
              <w:ind w:left="720"/>
              <w:rPr>
                <w:rFonts w:cs="Arial"/>
                <w:sz w:val="24"/>
                <w:szCs w:val="24"/>
              </w:rPr>
            </w:pPr>
          </w:p>
          <w:p w14:paraId="257A8E7B" w14:textId="77777777" w:rsidR="00406C98" w:rsidRPr="0014537A" w:rsidRDefault="00406C98" w:rsidP="00F4044A">
            <w:pPr>
              <w:autoSpaceDE w:val="0"/>
              <w:autoSpaceDN w:val="0"/>
              <w:adjustRightInd w:val="0"/>
              <w:spacing w:after="0" w:line="240" w:lineRule="auto"/>
              <w:ind w:left="720"/>
            </w:pPr>
          </w:p>
        </w:tc>
      </w:tr>
    </w:tbl>
    <w:p w14:paraId="737CF503" w14:textId="77777777" w:rsidR="00406C98" w:rsidRDefault="00406C98" w:rsidP="00406C98"/>
    <w:p w14:paraId="1BD07B6A" w14:textId="77777777" w:rsidR="00406C98" w:rsidRDefault="00406C98" w:rsidP="00406C98"/>
    <w:p w14:paraId="281B46C9" w14:textId="77777777" w:rsidR="00991F62" w:rsidRDefault="00991F62"/>
    <w:sectPr w:rsidR="00991F62" w:rsidSect="007A2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46B2653D"/>
    <w:multiLevelType w:val="hybridMultilevel"/>
    <w:tmpl w:val="23000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940993">
    <w:abstractNumId w:val="0"/>
  </w:num>
  <w:num w:numId="2" w16cid:durableId="1433089610">
    <w:abstractNumId w:val="1"/>
  </w:num>
  <w:num w:numId="3" w16cid:durableId="2126541307">
    <w:abstractNumId w:val="2"/>
  </w:num>
  <w:num w:numId="4" w16cid:durableId="1331056626">
    <w:abstractNumId w:val="3"/>
  </w:num>
  <w:num w:numId="5" w16cid:durableId="323169510">
    <w:abstractNumId w:val="4"/>
  </w:num>
  <w:num w:numId="6" w16cid:durableId="308478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C98"/>
    <w:rsid w:val="00026292"/>
    <w:rsid w:val="000451E8"/>
    <w:rsid w:val="000A471E"/>
    <w:rsid w:val="000A6E6C"/>
    <w:rsid w:val="000D3DD7"/>
    <w:rsid w:val="00194390"/>
    <w:rsid w:val="001F5BF5"/>
    <w:rsid w:val="002075C5"/>
    <w:rsid w:val="00283EC6"/>
    <w:rsid w:val="002B3C23"/>
    <w:rsid w:val="00321AEA"/>
    <w:rsid w:val="00323E66"/>
    <w:rsid w:val="00406C98"/>
    <w:rsid w:val="004D6C1E"/>
    <w:rsid w:val="00610761"/>
    <w:rsid w:val="0071440A"/>
    <w:rsid w:val="007B1A2B"/>
    <w:rsid w:val="007D2D60"/>
    <w:rsid w:val="007D53C4"/>
    <w:rsid w:val="008328F6"/>
    <w:rsid w:val="00837D03"/>
    <w:rsid w:val="0084776F"/>
    <w:rsid w:val="009279DB"/>
    <w:rsid w:val="0095404D"/>
    <w:rsid w:val="00957850"/>
    <w:rsid w:val="00990BBC"/>
    <w:rsid w:val="00991F62"/>
    <w:rsid w:val="00A603EC"/>
    <w:rsid w:val="00AC6CCA"/>
    <w:rsid w:val="00AD2689"/>
    <w:rsid w:val="00AF707B"/>
    <w:rsid w:val="00B979D8"/>
    <w:rsid w:val="00BB053B"/>
    <w:rsid w:val="00C22F95"/>
    <w:rsid w:val="00D03725"/>
    <w:rsid w:val="00E45D47"/>
    <w:rsid w:val="00E95105"/>
    <w:rsid w:val="00EE16D7"/>
    <w:rsid w:val="00F131A8"/>
    <w:rsid w:val="00F4044A"/>
    <w:rsid w:val="00F9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B01C"/>
  <w15:docId w15:val="{CD7D3110-1E1B-4538-93DB-55FF5AE6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C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11</Pages>
  <Words>2018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Mucha</Company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Prywatny</dc:creator>
  <cp:keywords/>
  <dc:description/>
  <cp:lastModifiedBy>Agata Tomasik-Mucha</cp:lastModifiedBy>
  <cp:revision>11</cp:revision>
  <dcterms:created xsi:type="dcterms:W3CDTF">2013-08-02T16:04:00Z</dcterms:created>
  <dcterms:modified xsi:type="dcterms:W3CDTF">2024-10-21T20:06:00Z</dcterms:modified>
</cp:coreProperties>
</file>